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6B45" w14:textId="77777777" w:rsidR="001D4969" w:rsidRDefault="001D4969" w:rsidP="001D4969">
      <w:pPr>
        <w:jc w:val="center"/>
        <w:rPr>
          <w:rFonts w:cs="Times New Roman"/>
          <w:b/>
        </w:rPr>
      </w:pPr>
    </w:p>
    <w:p w14:paraId="4AA67298" w14:textId="77777777" w:rsidR="001D4969" w:rsidRPr="0043061E" w:rsidRDefault="001D4969" w:rsidP="001D4969">
      <w:pPr>
        <w:jc w:val="center"/>
        <w:rPr>
          <w:rFonts w:cs="Times New Roman"/>
          <w:b/>
          <w:sz w:val="32"/>
          <w:szCs w:val="32"/>
        </w:rPr>
      </w:pPr>
    </w:p>
    <w:p w14:paraId="1BA6C751" w14:textId="504A71D7" w:rsidR="00E50B14" w:rsidRPr="0043061E" w:rsidRDefault="0043061E" w:rsidP="00E50B14">
      <w:pPr>
        <w:jc w:val="center"/>
        <w:rPr>
          <w:b/>
          <w:bCs/>
          <w:sz w:val="32"/>
          <w:szCs w:val="32"/>
        </w:rPr>
      </w:pPr>
      <w:r w:rsidRPr="0043061E">
        <w:rPr>
          <w:b/>
          <w:bCs/>
          <w:sz w:val="32"/>
          <w:szCs w:val="32"/>
        </w:rPr>
        <w:t>Žádost zákonných zástupců</w:t>
      </w:r>
    </w:p>
    <w:p w14:paraId="6839244C" w14:textId="0BBF891B" w:rsidR="00E50B14" w:rsidRPr="0043061E" w:rsidRDefault="0043061E" w:rsidP="00E50B14">
      <w:pPr>
        <w:jc w:val="center"/>
        <w:rPr>
          <w:b/>
          <w:bCs/>
          <w:sz w:val="32"/>
          <w:szCs w:val="32"/>
        </w:rPr>
      </w:pPr>
      <w:r w:rsidRPr="0043061E">
        <w:rPr>
          <w:b/>
          <w:bCs/>
          <w:sz w:val="32"/>
          <w:szCs w:val="32"/>
        </w:rPr>
        <w:t>o přijetí dítěte k základnímu vzdělávání</w:t>
      </w:r>
    </w:p>
    <w:p w14:paraId="1CB844D1" w14:textId="38B5C15D" w:rsidR="00B42930" w:rsidRPr="0043061E" w:rsidRDefault="0043061E" w:rsidP="004306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Pr="0043061E">
        <w:rPr>
          <w:b/>
          <w:bCs/>
          <w:sz w:val="32"/>
          <w:szCs w:val="32"/>
        </w:rPr>
        <w:t>od školního roku 2025/26</w:t>
      </w:r>
    </w:p>
    <w:p w14:paraId="73326873" w14:textId="77777777" w:rsidR="00E50B14" w:rsidRDefault="00E50B14" w:rsidP="00E50B14">
      <w:pPr>
        <w:ind w:left="360"/>
        <w:rPr>
          <w:sz w:val="28"/>
        </w:rPr>
      </w:pPr>
    </w:p>
    <w:p w14:paraId="2587F984" w14:textId="77777777" w:rsidR="00E50B14" w:rsidRDefault="00E50B14" w:rsidP="00B42930">
      <w:pPr>
        <w:rPr>
          <w:sz w:val="28"/>
        </w:rPr>
      </w:pPr>
    </w:p>
    <w:p w14:paraId="30B663AD" w14:textId="77777777" w:rsidR="00E50B14" w:rsidRDefault="00E50B14" w:rsidP="00E50B14">
      <w:pPr>
        <w:ind w:left="360"/>
        <w:rPr>
          <w:sz w:val="28"/>
        </w:rPr>
      </w:pPr>
    </w:p>
    <w:p w14:paraId="601AB90A" w14:textId="2FC7E700" w:rsidR="00E50B14" w:rsidRDefault="00E50B14" w:rsidP="00E50B14">
      <w:pPr>
        <w:rPr>
          <w:sz w:val="28"/>
        </w:rPr>
      </w:pPr>
      <w:r>
        <w:rPr>
          <w:sz w:val="28"/>
        </w:rPr>
        <w:t>Jméno a příjmení zákonného zástupce:</w:t>
      </w:r>
      <w:r w:rsidR="0043061E">
        <w:rPr>
          <w:sz w:val="28"/>
        </w:rPr>
        <w:t xml:space="preserve"> </w:t>
      </w:r>
      <w:r>
        <w:rPr>
          <w:sz w:val="28"/>
        </w:rPr>
        <w:t>…………………………………</w:t>
      </w:r>
    </w:p>
    <w:p w14:paraId="7C39A2A0" w14:textId="77777777" w:rsidR="00E50B14" w:rsidRDefault="00E50B14" w:rsidP="00E50B14">
      <w:pPr>
        <w:rPr>
          <w:sz w:val="28"/>
        </w:rPr>
      </w:pPr>
    </w:p>
    <w:p w14:paraId="4A20C6D7" w14:textId="77777777" w:rsidR="00E50B14" w:rsidRDefault="00E50B14" w:rsidP="00E50B14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679038A" w14:textId="77777777" w:rsidR="00E50B14" w:rsidRDefault="00E50B14" w:rsidP="00E50B14">
      <w:pPr>
        <w:rPr>
          <w:sz w:val="28"/>
        </w:rPr>
      </w:pPr>
      <w:r>
        <w:rPr>
          <w:sz w:val="28"/>
        </w:rPr>
        <w:t>Datum narození zákonného zástupce: ………………………………</w:t>
      </w:r>
    </w:p>
    <w:p w14:paraId="4B89B261" w14:textId="77777777" w:rsidR="00E50B14" w:rsidRDefault="00E50B14" w:rsidP="00E50B14">
      <w:pPr>
        <w:rPr>
          <w:sz w:val="28"/>
        </w:rPr>
      </w:pPr>
    </w:p>
    <w:p w14:paraId="7C8D06A1" w14:textId="77777777" w:rsidR="00E50B14" w:rsidRDefault="00E50B14" w:rsidP="00E50B1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930BDD4" w14:textId="61EEBE9A" w:rsidR="00E50B14" w:rsidRDefault="008848F4" w:rsidP="00E50B14">
      <w:pPr>
        <w:rPr>
          <w:sz w:val="28"/>
        </w:rPr>
      </w:pPr>
      <w:r>
        <w:rPr>
          <w:sz w:val="28"/>
        </w:rPr>
        <w:t>Adresa</w:t>
      </w:r>
      <w:r w:rsidR="00E50B14">
        <w:rPr>
          <w:sz w:val="28"/>
        </w:rPr>
        <w:t xml:space="preserve"> trvalého pobytu zákon. zástupce ……………………………………………</w:t>
      </w:r>
    </w:p>
    <w:p w14:paraId="59DC10D5" w14:textId="77777777" w:rsidR="00E50B14" w:rsidRDefault="00E50B14" w:rsidP="00E50B14">
      <w:pPr>
        <w:rPr>
          <w:sz w:val="28"/>
        </w:rPr>
      </w:pPr>
    </w:p>
    <w:p w14:paraId="40BD88D4" w14:textId="77777777" w:rsidR="008848F4" w:rsidRDefault="008848F4" w:rsidP="00E50B14">
      <w:pPr>
        <w:rPr>
          <w:sz w:val="28"/>
        </w:rPr>
      </w:pPr>
      <w:r>
        <w:rPr>
          <w:sz w:val="28"/>
        </w:rPr>
        <w:t>Adresa</w:t>
      </w:r>
      <w:r w:rsidR="00E50B14">
        <w:rPr>
          <w:sz w:val="28"/>
        </w:rPr>
        <w:t xml:space="preserve"> pro odeslání rozhodnutí</w:t>
      </w:r>
    </w:p>
    <w:p w14:paraId="1E69FC57" w14:textId="77777777" w:rsidR="008848F4" w:rsidRDefault="008848F4" w:rsidP="00E50B14">
      <w:pPr>
        <w:rPr>
          <w:sz w:val="28"/>
        </w:rPr>
      </w:pPr>
      <w:r>
        <w:rPr>
          <w:sz w:val="28"/>
        </w:rPr>
        <w:t>(pokud je rozdílná od místa trvalého pobytu)</w:t>
      </w:r>
    </w:p>
    <w:p w14:paraId="6EB6C2E1" w14:textId="77777777" w:rsidR="008848F4" w:rsidRDefault="008848F4" w:rsidP="00E50B14">
      <w:pPr>
        <w:rPr>
          <w:sz w:val="28"/>
        </w:rPr>
      </w:pPr>
    </w:p>
    <w:p w14:paraId="5D8002FA" w14:textId="579D6DBD" w:rsidR="00E50B14" w:rsidRDefault="008848F4" w:rsidP="00E50B14">
      <w:pPr>
        <w:rPr>
          <w:sz w:val="28"/>
        </w:rPr>
      </w:pPr>
      <w:r>
        <w:rPr>
          <w:sz w:val="28"/>
        </w:rPr>
        <w:t xml:space="preserve"> </w:t>
      </w:r>
      <w:r w:rsidR="00E50B14">
        <w:rPr>
          <w:sz w:val="28"/>
        </w:rPr>
        <w:t>………………………………………………………</w:t>
      </w:r>
      <w:r w:rsidR="0043061E">
        <w:rPr>
          <w:sz w:val="28"/>
        </w:rPr>
        <w:t>…………………………………..</w:t>
      </w:r>
      <w:r w:rsidR="00E50B14">
        <w:rPr>
          <w:sz w:val="28"/>
        </w:rPr>
        <w:t xml:space="preserve"> </w:t>
      </w:r>
    </w:p>
    <w:p w14:paraId="6236AE4A" w14:textId="65496EBC" w:rsidR="00E50B14" w:rsidRDefault="00E50B14" w:rsidP="00E50B14">
      <w:pPr>
        <w:rPr>
          <w:sz w:val="28"/>
        </w:rPr>
      </w:pPr>
      <w:r>
        <w:rPr>
          <w:sz w:val="28"/>
        </w:rPr>
        <w:tab/>
      </w:r>
    </w:p>
    <w:p w14:paraId="66C94690" w14:textId="77777777" w:rsidR="00E50B14" w:rsidRDefault="00E50B14" w:rsidP="00E50B14">
      <w:pPr>
        <w:rPr>
          <w:sz w:val="28"/>
        </w:rPr>
      </w:pPr>
    </w:p>
    <w:p w14:paraId="3DAD4ABF" w14:textId="66709C0F" w:rsidR="00E50B14" w:rsidRDefault="0043061E" w:rsidP="00E50B14">
      <w:pPr>
        <w:rPr>
          <w:sz w:val="28"/>
        </w:rPr>
      </w:pPr>
      <w:r>
        <w:rPr>
          <w:sz w:val="28"/>
        </w:rPr>
        <w:t>T</w:t>
      </w:r>
      <w:r w:rsidR="00E50B14">
        <w:rPr>
          <w:sz w:val="28"/>
        </w:rPr>
        <w:t>elefon:</w:t>
      </w:r>
      <w:r>
        <w:rPr>
          <w:sz w:val="28"/>
        </w:rPr>
        <w:t xml:space="preserve"> </w:t>
      </w:r>
      <w:r w:rsidR="00E50B14">
        <w:rPr>
          <w:sz w:val="28"/>
        </w:rPr>
        <w:t>………………………………………………….</w:t>
      </w:r>
    </w:p>
    <w:p w14:paraId="1322BC99" w14:textId="77777777" w:rsidR="0043061E" w:rsidRDefault="0043061E" w:rsidP="00E50B14">
      <w:pPr>
        <w:rPr>
          <w:sz w:val="28"/>
        </w:rPr>
      </w:pPr>
    </w:p>
    <w:p w14:paraId="2D2299EB" w14:textId="36A9FF0B" w:rsidR="0043061E" w:rsidRDefault="0043061E" w:rsidP="00E50B14">
      <w:pPr>
        <w:rPr>
          <w:sz w:val="28"/>
        </w:rPr>
      </w:pPr>
      <w:r>
        <w:rPr>
          <w:sz w:val="28"/>
        </w:rPr>
        <w:t>Email: …………………………………………………….</w:t>
      </w:r>
    </w:p>
    <w:p w14:paraId="02DDE4BF" w14:textId="77777777" w:rsidR="00E50B14" w:rsidRDefault="00E50B14" w:rsidP="00E50B14">
      <w:pPr>
        <w:rPr>
          <w:sz w:val="28"/>
        </w:rPr>
      </w:pPr>
    </w:p>
    <w:p w14:paraId="52A501EA" w14:textId="23FA2CE2" w:rsidR="00E50B14" w:rsidRDefault="0043061E" w:rsidP="00E50B14">
      <w:pPr>
        <w:rPr>
          <w:sz w:val="28"/>
        </w:rPr>
      </w:pPr>
      <w:r>
        <w:rPr>
          <w:sz w:val="28"/>
        </w:rPr>
        <w:t>D</w:t>
      </w:r>
      <w:r w:rsidR="00E50B14">
        <w:rPr>
          <w:sz w:val="28"/>
        </w:rPr>
        <w:t>at. schránka………………………………………….</w:t>
      </w:r>
      <w:r w:rsidR="00E50B14">
        <w:rPr>
          <w:sz w:val="28"/>
        </w:rPr>
        <w:tab/>
      </w:r>
    </w:p>
    <w:p w14:paraId="1F4754A9" w14:textId="77777777" w:rsidR="00E50B14" w:rsidRDefault="00E50B14" w:rsidP="00E50B14">
      <w:pPr>
        <w:rPr>
          <w:sz w:val="28"/>
        </w:rPr>
      </w:pPr>
    </w:p>
    <w:p w14:paraId="56A9D683" w14:textId="77777777" w:rsidR="00E50B14" w:rsidRDefault="00E50B14" w:rsidP="00E50B14">
      <w:pPr>
        <w:rPr>
          <w:sz w:val="28"/>
        </w:rPr>
      </w:pPr>
    </w:p>
    <w:p w14:paraId="0E87AB64" w14:textId="77777777" w:rsidR="00E50B14" w:rsidRPr="0043061E" w:rsidRDefault="00E50B14" w:rsidP="00E50B14">
      <w:pPr>
        <w:rPr>
          <w:b/>
          <w:bCs/>
          <w:sz w:val="32"/>
          <w:szCs w:val="32"/>
        </w:rPr>
      </w:pPr>
      <w:r w:rsidRPr="0043061E">
        <w:rPr>
          <w:b/>
          <w:bCs/>
          <w:sz w:val="32"/>
          <w:szCs w:val="32"/>
        </w:rPr>
        <w:t xml:space="preserve">Žádám o přijetí dítěte:    </w:t>
      </w:r>
    </w:p>
    <w:p w14:paraId="05C6E68F" w14:textId="77777777" w:rsidR="00E50B14" w:rsidRDefault="00E50B14" w:rsidP="00E50B14">
      <w:pPr>
        <w:rPr>
          <w:sz w:val="28"/>
        </w:rPr>
      </w:pPr>
    </w:p>
    <w:p w14:paraId="1AC2B6DA" w14:textId="1432DFBA" w:rsidR="00E50B14" w:rsidRDefault="00E50B14" w:rsidP="00E50B14">
      <w:pPr>
        <w:rPr>
          <w:sz w:val="28"/>
        </w:rPr>
      </w:pPr>
      <w:r>
        <w:rPr>
          <w:sz w:val="28"/>
        </w:rPr>
        <w:t>Jméno</w:t>
      </w:r>
      <w:r w:rsidR="0043061E">
        <w:rPr>
          <w:sz w:val="28"/>
        </w:rPr>
        <w:t xml:space="preserve"> a příjmení</w:t>
      </w:r>
      <w:r>
        <w:rPr>
          <w:sz w:val="28"/>
        </w:rPr>
        <w:t>:</w:t>
      </w:r>
      <w:r w:rsidR="0043061E">
        <w:rPr>
          <w:sz w:val="28"/>
        </w:rPr>
        <w:t xml:space="preserve"> </w:t>
      </w:r>
      <w:r>
        <w:rPr>
          <w:sz w:val="28"/>
        </w:rPr>
        <w:t>……………………………………………………</w:t>
      </w:r>
      <w:r w:rsidR="0043061E">
        <w:rPr>
          <w:sz w:val="28"/>
        </w:rPr>
        <w:t>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6986B717" w14:textId="77777777" w:rsidR="008848F4" w:rsidRDefault="00E50B14" w:rsidP="00E50B14">
      <w:pPr>
        <w:rPr>
          <w:sz w:val="28"/>
        </w:rPr>
      </w:pPr>
      <w:r>
        <w:rPr>
          <w:sz w:val="28"/>
        </w:rPr>
        <w:t>Datum narození:</w:t>
      </w:r>
      <w:r>
        <w:rPr>
          <w:sz w:val="28"/>
        </w:rPr>
        <w:tab/>
        <w:t>……………………………………………………</w:t>
      </w:r>
      <w:r>
        <w:rPr>
          <w:sz w:val="28"/>
        </w:rPr>
        <w:tab/>
      </w:r>
    </w:p>
    <w:p w14:paraId="3AED8B0F" w14:textId="1013FABC" w:rsidR="00E50B14" w:rsidRDefault="00E50B14" w:rsidP="00E50B14">
      <w:pPr>
        <w:rPr>
          <w:sz w:val="28"/>
        </w:rPr>
      </w:pPr>
      <w:r>
        <w:rPr>
          <w:sz w:val="28"/>
        </w:rPr>
        <w:tab/>
      </w:r>
    </w:p>
    <w:p w14:paraId="45FC8B53" w14:textId="15B81E21" w:rsidR="00E50B14" w:rsidRDefault="008848F4" w:rsidP="00E50B14">
      <w:pPr>
        <w:rPr>
          <w:sz w:val="28"/>
        </w:rPr>
      </w:pPr>
      <w:r>
        <w:rPr>
          <w:sz w:val="28"/>
        </w:rPr>
        <w:t>Adresa trvalého bydliště:</w:t>
      </w:r>
      <w:r>
        <w:rPr>
          <w:sz w:val="28"/>
        </w:rPr>
        <w:tab/>
        <w:t>……………………………………………………</w:t>
      </w:r>
      <w:r w:rsidR="00E50B14">
        <w:rPr>
          <w:sz w:val="28"/>
        </w:rPr>
        <w:tab/>
      </w:r>
    </w:p>
    <w:p w14:paraId="0479D6EF" w14:textId="77777777" w:rsidR="00E50B14" w:rsidRDefault="00E50B14" w:rsidP="00E50B14">
      <w:pPr>
        <w:rPr>
          <w:sz w:val="28"/>
        </w:rPr>
      </w:pPr>
    </w:p>
    <w:p w14:paraId="513731E4" w14:textId="77777777" w:rsidR="00E50B14" w:rsidRDefault="00E50B14" w:rsidP="00E50B14">
      <w:pPr>
        <w:rPr>
          <w:sz w:val="28"/>
        </w:rPr>
      </w:pPr>
    </w:p>
    <w:p w14:paraId="79E37496" w14:textId="5D1A69DD" w:rsidR="0043061E" w:rsidRPr="008848F4" w:rsidRDefault="008848F4" w:rsidP="0043061E">
      <w:pPr>
        <w:rPr>
          <w:sz w:val="28"/>
        </w:rPr>
      </w:pPr>
      <w:r>
        <w:rPr>
          <w:sz w:val="28"/>
        </w:rPr>
        <w:t xml:space="preserve">Datum: </w:t>
      </w:r>
      <w:r w:rsidR="0043061E">
        <w:rPr>
          <w:sz w:val="28"/>
        </w:rPr>
        <w:t xml:space="preserve">………………… </w:t>
      </w:r>
      <w:r w:rsidR="0043061E">
        <w:rPr>
          <w:sz w:val="28"/>
        </w:rPr>
        <w:t>Podpis zákon. zástupce:</w:t>
      </w:r>
      <w:r w:rsidR="0043061E">
        <w:rPr>
          <w:sz w:val="28"/>
        </w:rPr>
        <w:t xml:space="preserve"> …………………………….</w:t>
      </w:r>
    </w:p>
    <w:p w14:paraId="1F3AF822" w14:textId="77777777" w:rsidR="008848F4" w:rsidRDefault="008848F4" w:rsidP="008848F4">
      <w:pPr>
        <w:rPr>
          <w:sz w:val="28"/>
        </w:rPr>
      </w:pPr>
    </w:p>
    <w:p w14:paraId="7EBDAF5E" w14:textId="77777777" w:rsidR="0043061E" w:rsidRPr="008848F4" w:rsidRDefault="0043061E">
      <w:pPr>
        <w:rPr>
          <w:sz w:val="28"/>
        </w:rPr>
      </w:pPr>
    </w:p>
    <w:sectPr w:rsidR="0043061E" w:rsidRPr="008848F4" w:rsidSect="00952B8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A063" w14:textId="77777777" w:rsidR="00D83F5A" w:rsidRDefault="00D83F5A" w:rsidP="00D82964">
      <w:r>
        <w:separator/>
      </w:r>
    </w:p>
  </w:endnote>
  <w:endnote w:type="continuationSeparator" w:id="0">
    <w:p w14:paraId="24A497B3" w14:textId="77777777" w:rsidR="00D83F5A" w:rsidRDefault="00D83F5A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082B4258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 xml:space="preserve">   </w:t>
    </w:r>
    <w:r w:rsidR="00CD33A2" w:rsidRPr="00B75559">
      <w:rPr>
        <w:color w:val="FFFFFF" w:themeColor="background1"/>
        <w:sz w:val="21"/>
        <w:szCs w:val="22"/>
      </w:rPr>
      <w:t>t: 327 594</w:t>
    </w:r>
    <w:r w:rsidR="00E80A2C">
      <w:rPr>
        <w:color w:val="FFFFFF" w:themeColor="background1"/>
        <w:sz w:val="21"/>
        <w:szCs w:val="22"/>
      </w:rPr>
      <w:t> </w:t>
    </w:r>
    <w:r w:rsidR="00CD33A2" w:rsidRPr="00B75559">
      <w:rPr>
        <w:color w:val="FFFFFF" w:themeColor="background1"/>
        <w:sz w:val="21"/>
        <w:szCs w:val="22"/>
      </w:rPr>
      <w:t>338</w:t>
    </w:r>
    <w:r w:rsidR="00E80A2C">
      <w:rPr>
        <w:color w:val="FFFFFF" w:themeColor="background1"/>
        <w:sz w:val="21"/>
        <w:szCs w:val="22"/>
      </w:rPr>
      <w:t>, 607 004 407</w:t>
    </w:r>
  </w:p>
  <w:p w14:paraId="0C4D902D" w14:textId="11C90A5B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ab/>
      <w:t>e: vedeni@zscervenejanovice.cz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2CE8" w14:textId="77777777" w:rsidR="00D83F5A" w:rsidRDefault="00D83F5A" w:rsidP="00D82964">
      <w:r>
        <w:separator/>
      </w:r>
    </w:p>
  </w:footnote>
  <w:footnote w:type="continuationSeparator" w:id="0">
    <w:p w14:paraId="7A95F6E6" w14:textId="77777777" w:rsidR="00D83F5A" w:rsidRDefault="00D83F5A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451"/>
        </w:tabs>
        <w:ind w:left="-73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eastAsia="ar-SA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B736ACB"/>
    <w:multiLevelType w:val="hybridMultilevel"/>
    <w:tmpl w:val="FB6A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D5924"/>
    <w:multiLevelType w:val="hybridMultilevel"/>
    <w:tmpl w:val="25F69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9798B"/>
    <w:multiLevelType w:val="hybridMultilevel"/>
    <w:tmpl w:val="39806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96BA5"/>
    <w:multiLevelType w:val="multilevel"/>
    <w:tmpl w:val="CDA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547351">
    <w:abstractNumId w:val="0"/>
  </w:num>
  <w:num w:numId="2" w16cid:durableId="1373337734">
    <w:abstractNumId w:val="1"/>
  </w:num>
  <w:num w:numId="3" w16cid:durableId="222450191">
    <w:abstractNumId w:val="2"/>
  </w:num>
  <w:num w:numId="4" w16cid:durableId="1265580266">
    <w:abstractNumId w:val="3"/>
  </w:num>
  <w:num w:numId="5" w16cid:durableId="884633547">
    <w:abstractNumId w:val="4"/>
  </w:num>
  <w:num w:numId="6" w16cid:durableId="510753682">
    <w:abstractNumId w:val="5"/>
  </w:num>
  <w:num w:numId="7" w16cid:durableId="1402560581">
    <w:abstractNumId w:val="6"/>
  </w:num>
  <w:num w:numId="8" w16cid:durableId="181894288">
    <w:abstractNumId w:val="7"/>
  </w:num>
  <w:num w:numId="9" w16cid:durableId="1785268605">
    <w:abstractNumId w:val="8"/>
  </w:num>
  <w:num w:numId="10" w16cid:durableId="735854879">
    <w:abstractNumId w:val="9"/>
  </w:num>
  <w:num w:numId="11" w16cid:durableId="2098285234">
    <w:abstractNumId w:val="10"/>
  </w:num>
  <w:num w:numId="12" w16cid:durableId="1176921709">
    <w:abstractNumId w:val="11"/>
  </w:num>
  <w:num w:numId="13" w16cid:durableId="706218535">
    <w:abstractNumId w:val="12"/>
  </w:num>
  <w:num w:numId="14" w16cid:durableId="951788790">
    <w:abstractNumId w:val="13"/>
  </w:num>
  <w:num w:numId="15" w16cid:durableId="923220041">
    <w:abstractNumId w:val="14"/>
  </w:num>
  <w:num w:numId="16" w16cid:durableId="2140224731">
    <w:abstractNumId w:val="15"/>
  </w:num>
  <w:num w:numId="17" w16cid:durableId="1811484981">
    <w:abstractNumId w:val="16"/>
  </w:num>
  <w:num w:numId="18" w16cid:durableId="1488789654">
    <w:abstractNumId w:val="17"/>
  </w:num>
  <w:num w:numId="19" w16cid:durableId="1464351347">
    <w:abstractNumId w:val="18"/>
  </w:num>
  <w:num w:numId="20" w16cid:durableId="461272759">
    <w:abstractNumId w:val="19"/>
  </w:num>
  <w:num w:numId="21" w16cid:durableId="214854319">
    <w:abstractNumId w:val="20"/>
  </w:num>
  <w:num w:numId="22" w16cid:durableId="445202262">
    <w:abstractNumId w:val="21"/>
  </w:num>
  <w:num w:numId="23" w16cid:durableId="2048289161">
    <w:abstractNumId w:val="22"/>
  </w:num>
  <w:num w:numId="24" w16cid:durableId="128207940">
    <w:abstractNumId w:val="23"/>
  </w:num>
  <w:num w:numId="25" w16cid:durableId="373703527">
    <w:abstractNumId w:val="24"/>
  </w:num>
  <w:num w:numId="26" w16cid:durableId="268705602">
    <w:abstractNumId w:val="25"/>
  </w:num>
  <w:num w:numId="27" w16cid:durableId="834955873">
    <w:abstractNumId w:val="29"/>
  </w:num>
  <w:num w:numId="28" w16cid:durableId="1945821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7476910">
    <w:abstractNumId w:val="27"/>
  </w:num>
  <w:num w:numId="30" w16cid:durableId="3767055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03E38"/>
    <w:rsid w:val="0000652B"/>
    <w:rsid w:val="00007C27"/>
    <w:rsid w:val="00042391"/>
    <w:rsid w:val="000D4FAE"/>
    <w:rsid w:val="0011279B"/>
    <w:rsid w:val="00173692"/>
    <w:rsid w:val="001D4969"/>
    <w:rsid w:val="001E2EB7"/>
    <w:rsid w:val="001E2F2B"/>
    <w:rsid w:val="002D2ABC"/>
    <w:rsid w:val="002E75CC"/>
    <w:rsid w:val="002F423B"/>
    <w:rsid w:val="00353D9A"/>
    <w:rsid w:val="00362C0A"/>
    <w:rsid w:val="00362E5D"/>
    <w:rsid w:val="00403048"/>
    <w:rsid w:val="00410434"/>
    <w:rsid w:val="0043061E"/>
    <w:rsid w:val="00443332"/>
    <w:rsid w:val="0044724A"/>
    <w:rsid w:val="004609CA"/>
    <w:rsid w:val="004A27E0"/>
    <w:rsid w:val="004B06B9"/>
    <w:rsid w:val="004B0C8C"/>
    <w:rsid w:val="004B446C"/>
    <w:rsid w:val="004B49CD"/>
    <w:rsid w:val="004C2E51"/>
    <w:rsid w:val="00506846"/>
    <w:rsid w:val="005701DB"/>
    <w:rsid w:val="00577CC2"/>
    <w:rsid w:val="005A7DA9"/>
    <w:rsid w:val="005D0BBA"/>
    <w:rsid w:val="0061611B"/>
    <w:rsid w:val="00662F78"/>
    <w:rsid w:val="00693B92"/>
    <w:rsid w:val="006D7B4C"/>
    <w:rsid w:val="006E2F1B"/>
    <w:rsid w:val="00736772"/>
    <w:rsid w:val="00762BFA"/>
    <w:rsid w:val="0080540B"/>
    <w:rsid w:val="008313A1"/>
    <w:rsid w:val="008348F5"/>
    <w:rsid w:val="00834ACB"/>
    <w:rsid w:val="00876506"/>
    <w:rsid w:val="008848F4"/>
    <w:rsid w:val="008D2821"/>
    <w:rsid w:val="00904FC0"/>
    <w:rsid w:val="0094501C"/>
    <w:rsid w:val="00952B83"/>
    <w:rsid w:val="00964030"/>
    <w:rsid w:val="009D387A"/>
    <w:rsid w:val="00A41153"/>
    <w:rsid w:val="00A66650"/>
    <w:rsid w:val="00AA1976"/>
    <w:rsid w:val="00AA7543"/>
    <w:rsid w:val="00AA77F6"/>
    <w:rsid w:val="00AB3EB8"/>
    <w:rsid w:val="00AB556C"/>
    <w:rsid w:val="00AF405B"/>
    <w:rsid w:val="00B12FD4"/>
    <w:rsid w:val="00B42930"/>
    <w:rsid w:val="00B75559"/>
    <w:rsid w:val="00B77E4A"/>
    <w:rsid w:val="00BA71A4"/>
    <w:rsid w:val="00BE68DA"/>
    <w:rsid w:val="00BF50D5"/>
    <w:rsid w:val="00BF6A24"/>
    <w:rsid w:val="00C75A39"/>
    <w:rsid w:val="00CD33A2"/>
    <w:rsid w:val="00CD7A9F"/>
    <w:rsid w:val="00D11CB6"/>
    <w:rsid w:val="00D401A0"/>
    <w:rsid w:val="00D57E75"/>
    <w:rsid w:val="00D63501"/>
    <w:rsid w:val="00D64046"/>
    <w:rsid w:val="00D81F09"/>
    <w:rsid w:val="00D82964"/>
    <w:rsid w:val="00D83F5A"/>
    <w:rsid w:val="00DF275E"/>
    <w:rsid w:val="00E10937"/>
    <w:rsid w:val="00E34554"/>
    <w:rsid w:val="00E37984"/>
    <w:rsid w:val="00E50B14"/>
    <w:rsid w:val="00E624D5"/>
    <w:rsid w:val="00E72F9B"/>
    <w:rsid w:val="00E80A2C"/>
    <w:rsid w:val="00EB2E44"/>
    <w:rsid w:val="00ED0A52"/>
    <w:rsid w:val="00F1629F"/>
    <w:rsid w:val="00F447B7"/>
    <w:rsid w:val="00F73D6F"/>
    <w:rsid w:val="00F759A3"/>
    <w:rsid w:val="00F77929"/>
    <w:rsid w:val="00F95228"/>
    <w:rsid w:val="00FD00B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C2E51"/>
    <w:pPr>
      <w:keepNext/>
      <w:spacing w:before="12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4C2E5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l7">
    <w:name w:val="l7"/>
    <w:basedOn w:val="Normln"/>
    <w:rsid w:val="00447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uiPriority w:val="99"/>
    <w:semiHidden/>
    <w:unhideWhenUsed/>
    <w:rsid w:val="0044724A"/>
    <w:rPr>
      <w:i/>
      <w:iCs/>
    </w:rPr>
  </w:style>
  <w:style w:type="character" w:styleId="Hypertextovodkaz">
    <w:name w:val="Hyperlink"/>
    <w:rsid w:val="00AB55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56C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  <w:lang w:eastAsia="zh-CN"/>
    </w:rPr>
  </w:style>
  <w:style w:type="paragraph" w:customStyle="1" w:styleId="Default">
    <w:name w:val="Default"/>
    <w:rsid w:val="00AB556C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AB55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Siln">
    <w:name w:val="Strong"/>
    <w:uiPriority w:val="22"/>
    <w:qFormat/>
    <w:rsid w:val="00AB556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D4969"/>
    <w:pPr>
      <w:jc w:val="left"/>
    </w:pPr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4969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1D4969"/>
    <w:rPr>
      <w:vertAlign w:val="superscript"/>
    </w:rPr>
  </w:style>
  <w:style w:type="paragraph" w:styleId="Bezmezer">
    <w:name w:val="No Spacing"/>
    <w:uiPriority w:val="1"/>
    <w:qFormat/>
    <w:rsid w:val="001D4969"/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Jana Šíblová</cp:lastModifiedBy>
  <cp:revision>3</cp:revision>
  <cp:lastPrinted>2025-03-10T11:08:00Z</cp:lastPrinted>
  <dcterms:created xsi:type="dcterms:W3CDTF">2025-03-11T14:23:00Z</dcterms:created>
  <dcterms:modified xsi:type="dcterms:W3CDTF">2025-03-11T15:29:00Z</dcterms:modified>
</cp:coreProperties>
</file>