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F9876" w14:textId="1EDC9648" w:rsidR="0094350A" w:rsidRPr="0094350A" w:rsidRDefault="0094350A" w:rsidP="0094350A">
      <w:r>
        <w:rPr>
          <w:b/>
          <w:bCs/>
          <w:sz w:val="40"/>
          <w:szCs w:val="40"/>
          <w:lang w:val="en-US"/>
        </w:rPr>
        <w:t xml:space="preserve">         </w:t>
      </w:r>
      <w:r w:rsidR="00582A64">
        <w:t xml:space="preserve">  </w:t>
      </w:r>
      <w:r w:rsidRPr="0094350A">
        <w:rPr>
          <w:rFonts w:ascii="Times New Roman" w:eastAsia="Arial Unicode MS" w:hAnsi="Times New Roman" w:cs="Arial Unicode MS"/>
          <w:b/>
          <w:kern w:val="1"/>
          <w:sz w:val="28"/>
          <w:szCs w:val="28"/>
          <w:lang w:eastAsia="hi-IN" w:bidi="hi-IN"/>
        </w:rPr>
        <w:t>OZNÁMENÍ INDIVIDUÁLNÍHO VZDĚLÁVÁNÍ DÍTĚTE</w:t>
      </w:r>
    </w:p>
    <w:p w14:paraId="09889613" w14:textId="77777777" w:rsidR="0094350A" w:rsidRPr="0094350A" w:rsidRDefault="0094350A" w:rsidP="0094350A">
      <w:pPr>
        <w:pBdr>
          <w:top w:val="nil"/>
          <w:left w:val="nil"/>
          <w:bottom w:val="nil"/>
          <w:right w:val="nil"/>
          <w:between w:val="nil"/>
        </w:pBdr>
        <w:suppressAutoHyphens/>
        <w:jc w:val="left"/>
        <w:rPr>
          <w:rFonts w:ascii="Times New Roman" w:eastAsia="Times New Roman" w:hAnsi="Times New Roman" w:cs="Times New Roman"/>
          <w:color w:val="000000"/>
          <w:kern w:val="1"/>
          <w:sz w:val="24"/>
          <w:u w:val="single"/>
          <w:lang w:eastAsia="hi-IN" w:bidi="hi-IN"/>
        </w:rPr>
      </w:pPr>
      <w:r w:rsidRPr="0094350A">
        <w:rPr>
          <w:rFonts w:ascii="Times New Roman" w:eastAsia="Times New Roman" w:hAnsi="Times New Roman" w:cs="Times New Roman"/>
          <w:color w:val="000000"/>
          <w:kern w:val="1"/>
          <w:sz w:val="24"/>
          <w:u w:val="single"/>
          <w:lang w:eastAsia="hi-IN" w:bidi="hi-IN"/>
        </w:rPr>
        <w:t>Škola</w:t>
      </w:r>
    </w:p>
    <w:p w14:paraId="57F21B03" w14:textId="77777777" w:rsidR="0094350A" w:rsidRPr="0094350A" w:rsidRDefault="0094350A" w:rsidP="0094350A">
      <w:pPr>
        <w:widowControl w:val="0"/>
        <w:suppressAutoHyphens/>
        <w:jc w:val="left"/>
        <w:rPr>
          <w:rFonts w:ascii="Times New Roman" w:eastAsia="Arial Unicode MS" w:hAnsi="Times New Roman" w:cs="Arial Unicode MS"/>
          <w:kern w:val="1"/>
          <w:sz w:val="24"/>
          <w:lang w:eastAsia="hi-IN" w:bidi="hi-IN"/>
        </w:rPr>
      </w:pPr>
      <w:r w:rsidRPr="0094350A">
        <w:rPr>
          <w:rFonts w:ascii="Times New Roman" w:eastAsia="Arial Unicode MS" w:hAnsi="Times New Roman" w:cs="Arial Unicode MS"/>
          <w:kern w:val="1"/>
          <w:sz w:val="24"/>
          <w:lang w:eastAsia="hi-IN" w:bidi="hi-IN"/>
        </w:rPr>
        <w:t>Základní škola a Mateřská škola Červené Janovice, příspěvková organizace</w:t>
      </w:r>
    </w:p>
    <w:p w14:paraId="7E032032" w14:textId="77777777" w:rsidR="0094350A" w:rsidRPr="0094350A" w:rsidRDefault="0094350A" w:rsidP="0094350A">
      <w:pPr>
        <w:widowControl w:val="0"/>
        <w:suppressAutoHyphens/>
        <w:jc w:val="left"/>
        <w:rPr>
          <w:rFonts w:ascii="Times New Roman" w:eastAsia="Arial Unicode MS" w:hAnsi="Times New Roman" w:cs="Arial Unicode MS"/>
          <w:kern w:val="1"/>
          <w:sz w:val="24"/>
          <w:lang w:eastAsia="hi-IN" w:bidi="hi-IN"/>
        </w:rPr>
      </w:pPr>
      <w:r w:rsidRPr="0094350A">
        <w:rPr>
          <w:rFonts w:ascii="Times New Roman" w:eastAsia="Arial Unicode MS" w:hAnsi="Times New Roman" w:cs="Arial Unicode MS"/>
          <w:kern w:val="1"/>
          <w:sz w:val="24"/>
          <w:lang w:eastAsia="hi-IN" w:bidi="hi-IN"/>
        </w:rPr>
        <w:t>Červené Janovice 145, 284 01 Červené Janovice</w:t>
      </w:r>
    </w:p>
    <w:p w14:paraId="58F723C3" w14:textId="77777777" w:rsidR="0094350A" w:rsidRPr="0094350A" w:rsidRDefault="0094350A" w:rsidP="0094350A">
      <w:pPr>
        <w:widowControl w:val="0"/>
        <w:suppressAutoHyphens/>
        <w:jc w:val="left"/>
        <w:rPr>
          <w:rFonts w:ascii="Times New Roman" w:eastAsia="Arial Unicode MS" w:hAnsi="Times New Roman" w:cs="Arial Unicode MS"/>
          <w:kern w:val="1"/>
          <w:sz w:val="24"/>
          <w:lang w:eastAsia="hi-IN" w:bidi="hi-IN"/>
        </w:rPr>
      </w:pPr>
      <w:r w:rsidRPr="0094350A">
        <w:rPr>
          <w:rFonts w:ascii="Times New Roman" w:eastAsia="Arial Unicode MS" w:hAnsi="Times New Roman" w:cs="Arial Unicode MS"/>
          <w:kern w:val="1"/>
          <w:sz w:val="24"/>
          <w:lang w:eastAsia="hi-IN" w:bidi="hi-IN"/>
        </w:rPr>
        <w:t>IČO 75 03 44 33</w:t>
      </w:r>
    </w:p>
    <w:p w14:paraId="1C23C496" w14:textId="77777777" w:rsidR="0094350A" w:rsidRPr="0094350A" w:rsidRDefault="0094350A" w:rsidP="0094350A">
      <w:pPr>
        <w:pBdr>
          <w:top w:val="nil"/>
          <w:left w:val="nil"/>
          <w:bottom w:val="nil"/>
          <w:right w:val="nil"/>
          <w:between w:val="nil"/>
        </w:pBdr>
        <w:suppressAutoHyphens/>
        <w:jc w:val="left"/>
        <w:rPr>
          <w:rFonts w:ascii="Times New Roman" w:eastAsia="Times New Roman" w:hAnsi="Times New Roman" w:cs="Times New Roman"/>
          <w:color w:val="000000"/>
          <w:kern w:val="1"/>
          <w:sz w:val="24"/>
          <w:lang w:eastAsia="hi-IN" w:bidi="hi-IN"/>
        </w:rPr>
      </w:pPr>
      <w:r w:rsidRPr="0094350A">
        <w:rPr>
          <w:rFonts w:ascii="Times New Roman" w:eastAsia="Times New Roman" w:hAnsi="Times New Roman" w:cs="Times New Roman"/>
          <w:color w:val="000000"/>
          <w:kern w:val="1"/>
          <w:sz w:val="24"/>
          <w:lang w:eastAsia="hi-IN" w:bidi="hi-IN"/>
        </w:rPr>
        <w:t>Zastoupená</w:t>
      </w:r>
    </w:p>
    <w:p w14:paraId="233972AE" w14:textId="77777777" w:rsidR="0094350A" w:rsidRPr="0094350A" w:rsidRDefault="0094350A" w:rsidP="0094350A">
      <w:pPr>
        <w:widowControl w:val="0"/>
        <w:suppressAutoHyphens/>
        <w:jc w:val="left"/>
        <w:rPr>
          <w:rFonts w:ascii="Times New Roman" w:eastAsia="Arial Unicode MS" w:hAnsi="Times New Roman" w:cs="Arial Unicode MS"/>
          <w:kern w:val="1"/>
          <w:sz w:val="24"/>
          <w:lang w:eastAsia="hi-IN" w:bidi="hi-IN"/>
        </w:rPr>
      </w:pPr>
      <w:r w:rsidRPr="0094350A">
        <w:rPr>
          <w:rFonts w:ascii="Times New Roman" w:eastAsia="Arial Unicode MS" w:hAnsi="Times New Roman" w:cs="Arial Unicode MS"/>
          <w:kern w:val="1"/>
          <w:sz w:val="24"/>
          <w:lang w:eastAsia="hi-IN" w:bidi="hi-IN"/>
        </w:rPr>
        <w:t>Mgr. Danielou Svobodovou, ředitelkou školy</w:t>
      </w:r>
    </w:p>
    <w:p w14:paraId="6DF13BEC" w14:textId="77777777" w:rsidR="0094350A" w:rsidRPr="0094350A" w:rsidRDefault="0094350A" w:rsidP="0094350A">
      <w:pPr>
        <w:pBdr>
          <w:top w:val="nil"/>
          <w:left w:val="nil"/>
          <w:bottom w:val="nil"/>
          <w:right w:val="nil"/>
          <w:between w:val="nil"/>
        </w:pBdr>
        <w:suppressAutoHyphens/>
        <w:jc w:val="left"/>
        <w:rPr>
          <w:rFonts w:ascii="Times New Roman" w:eastAsia="Times New Roman" w:hAnsi="Times New Roman" w:cs="Times New Roman"/>
          <w:color w:val="000000"/>
          <w:kern w:val="1"/>
          <w:sz w:val="24"/>
          <w:lang w:eastAsia="hi-IN" w:bidi="hi-IN"/>
        </w:rPr>
      </w:pPr>
    </w:p>
    <w:p w14:paraId="5A94CE36" w14:textId="77777777" w:rsidR="0094350A" w:rsidRPr="0094350A" w:rsidRDefault="0094350A" w:rsidP="0094350A">
      <w:pPr>
        <w:widowControl w:val="0"/>
        <w:suppressAutoHyphens/>
        <w:jc w:val="left"/>
        <w:rPr>
          <w:rFonts w:ascii="Times New Roman" w:eastAsia="Arial Unicode MS" w:hAnsi="Times New Roman" w:cs="Arial Unicode MS"/>
          <w:kern w:val="1"/>
          <w:sz w:val="24"/>
          <w:u w:val="single"/>
          <w:lang w:eastAsia="hi-IN" w:bidi="hi-IN"/>
        </w:rPr>
      </w:pPr>
      <w:r w:rsidRPr="0094350A">
        <w:rPr>
          <w:rFonts w:ascii="Times New Roman" w:eastAsia="Arial Unicode MS" w:hAnsi="Times New Roman" w:cs="Arial Unicode MS"/>
          <w:kern w:val="1"/>
          <w:sz w:val="24"/>
          <w:u w:val="single"/>
          <w:lang w:eastAsia="hi-IN" w:bidi="hi-IN"/>
        </w:rPr>
        <w:t>Zákonný zástupce dítěte</w:t>
      </w:r>
    </w:p>
    <w:p w14:paraId="19B7C2AA" w14:textId="77777777" w:rsidR="0094350A" w:rsidRPr="0094350A" w:rsidRDefault="0094350A" w:rsidP="0094350A">
      <w:pPr>
        <w:widowControl w:val="0"/>
        <w:suppressAutoHyphens/>
        <w:jc w:val="left"/>
        <w:rPr>
          <w:rFonts w:ascii="Times New Roman" w:eastAsia="Arial Unicode MS" w:hAnsi="Times New Roman" w:cs="Arial Unicode MS"/>
          <w:kern w:val="1"/>
          <w:sz w:val="24"/>
          <w:lang w:eastAsia="hi-IN" w:bidi="hi-IN"/>
        </w:rPr>
      </w:pPr>
      <w:r w:rsidRPr="0094350A">
        <w:rPr>
          <w:rFonts w:ascii="Times New Roman" w:eastAsia="Arial Unicode MS" w:hAnsi="Times New Roman" w:cs="Arial Unicode MS"/>
          <w:kern w:val="1"/>
          <w:sz w:val="24"/>
          <w:lang w:eastAsia="hi-IN" w:bidi="hi-IN"/>
        </w:rPr>
        <w:t xml:space="preserve">Jméno a příjmení, datum narození: </w:t>
      </w:r>
      <w:proofErr w:type="gramStart"/>
      <w:r w:rsidRPr="0094350A">
        <w:rPr>
          <w:rFonts w:ascii="Times New Roman" w:eastAsia="Arial Unicode MS" w:hAnsi="Times New Roman" w:cs="Arial Unicode MS"/>
          <w:kern w:val="1"/>
          <w:sz w:val="24"/>
          <w:lang w:eastAsia="hi-IN" w:bidi="hi-IN"/>
        </w:rPr>
        <w:t xml:space="preserve"> ..</w:t>
      </w:r>
      <w:proofErr w:type="gramEnd"/>
      <w:r w:rsidRPr="0094350A">
        <w:rPr>
          <w:rFonts w:ascii="Times New Roman" w:eastAsia="Arial Unicode MS" w:hAnsi="Times New Roman" w:cs="Arial Unicode MS"/>
          <w:kern w:val="1"/>
          <w:sz w:val="24"/>
          <w:lang w:eastAsia="hi-IN" w:bidi="hi-IN"/>
        </w:rPr>
        <w:t>……………………</w:t>
      </w:r>
      <w:proofErr w:type="gramStart"/>
      <w:r w:rsidRPr="0094350A">
        <w:rPr>
          <w:rFonts w:ascii="Times New Roman" w:eastAsia="Arial Unicode MS" w:hAnsi="Times New Roman" w:cs="Arial Unicode MS"/>
          <w:kern w:val="1"/>
          <w:sz w:val="24"/>
          <w:lang w:eastAsia="hi-IN" w:bidi="hi-IN"/>
        </w:rPr>
        <w:t>…….</w:t>
      </w:r>
      <w:proofErr w:type="gramEnd"/>
      <w:r w:rsidRPr="0094350A">
        <w:rPr>
          <w:rFonts w:ascii="Times New Roman" w:eastAsia="Arial Unicode MS" w:hAnsi="Times New Roman" w:cs="Arial Unicode MS"/>
          <w:kern w:val="1"/>
          <w:sz w:val="24"/>
          <w:lang w:eastAsia="hi-IN" w:bidi="hi-IN"/>
        </w:rPr>
        <w:t>……………………………………...</w:t>
      </w:r>
    </w:p>
    <w:p w14:paraId="39B3AD74" w14:textId="77777777" w:rsidR="0094350A" w:rsidRPr="0094350A" w:rsidRDefault="0094350A" w:rsidP="0094350A">
      <w:pPr>
        <w:widowControl w:val="0"/>
        <w:suppressAutoHyphens/>
        <w:jc w:val="left"/>
        <w:rPr>
          <w:rFonts w:ascii="Times New Roman" w:eastAsia="Arial Unicode MS" w:hAnsi="Times New Roman" w:cs="Arial Unicode MS"/>
          <w:kern w:val="1"/>
          <w:sz w:val="24"/>
          <w:lang w:eastAsia="hi-IN" w:bidi="hi-IN"/>
        </w:rPr>
      </w:pPr>
      <w:r w:rsidRPr="0094350A">
        <w:rPr>
          <w:rFonts w:ascii="Times New Roman" w:eastAsia="Arial Unicode MS" w:hAnsi="Times New Roman" w:cs="Arial Unicode MS"/>
          <w:kern w:val="1"/>
          <w:sz w:val="24"/>
          <w:lang w:eastAsia="hi-IN" w:bidi="hi-IN"/>
        </w:rPr>
        <w:t>Místo trvalého pobytu: …………………………………………………………………………</w:t>
      </w:r>
      <w:proofErr w:type="gramStart"/>
      <w:r w:rsidRPr="0094350A">
        <w:rPr>
          <w:rFonts w:ascii="Times New Roman" w:eastAsia="Arial Unicode MS" w:hAnsi="Times New Roman" w:cs="Arial Unicode MS"/>
          <w:kern w:val="1"/>
          <w:sz w:val="24"/>
          <w:lang w:eastAsia="hi-IN" w:bidi="hi-IN"/>
        </w:rPr>
        <w:t>…….</w:t>
      </w:r>
      <w:proofErr w:type="gramEnd"/>
      <w:r w:rsidRPr="0094350A">
        <w:rPr>
          <w:rFonts w:ascii="Times New Roman" w:eastAsia="Arial Unicode MS" w:hAnsi="Times New Roman" w:cs="Arial Unicode MS"/>
          <w:kern w:val="1"/>
          <w:sz w:val="24"/>
          <w:lang w:eastAsia="hi-IN" w:bidi="hi-IN"/>
        </w:rPr>
        <w:t>.</w:t>
      </w:r>
    </w:p>
    <w:p w14:paraId="3D120FBC" w14:textId="77777777" w:rsidR="0094350A" w:rsidRPr="0094350A" w:rsidRDefault="0094350A" w:rsidP="0094350A">
      <w:pPr>
        <w:widowControl w:val="0"/>
        <w:suppressAutoHyphens/>
        <w:jc w:val="left"/>
        <w:rPr>
          <w:rFonts w:ascii="Times New Roman" w:eastAsia="Arial Unicode MS" w:hAnsi="Times New Roman" w:cs="Arial Unicode MS"/>
          <w:kern w:val="1"/>
          <w:sz w:val="24"/>
          <w:lang w:eastAsia="hi-IN" w:bidi="hi-IN"/>
        </w:rPr>
      </w:pPr>
      <w:r w:rsidRPr="0094350A">
        <w:rPr>
          <w:rFonts w:ascii="Times New Roman" w:eastAsia="Arial Unicode MS" w:hAnsi="Times New Roman" w:cs="Arial Unicode MS"/>
          <w:kern w:val="1"/>
          <w:sz w:val="24"/>
          <w:lang w:eastAsia="hi-IN" w:bidi="hi-IN"/>
        </w:rPr>
        <w:t>Jiná adresa pro doručování (poštovní adresa, datová schránka): …………………………………………………………………………………………………………</w:t>
      </w:r>
    </w:p>
    <w:p w14:paraId="78F27BE8" w14:textId="77777777" w:rsidR="0094350A" w:rsidRPr="0094350A" w:rsidRDefault="0094350A" w:rsidP="0094350A">
      <w:pPr>
        <w:widowControl w:val="0"/>
        <w:suppressAutoHyphens/>
        <w:jc w:val="left"/>
        <w:rPr>
          <w:rFonts w:ascii="Times New Roman" w:eastAsia="Arial Unicode MS" w:hAnsi="Times New Roman" w:cs="Arial Unicode MS"/>
          <w:kern w:val="1"/>
          <w:sz w:val="24"/>
          <w:lang w:eastAsia="hi-IN" w:bidi="hi-IN"/>
        </w:rPr>
      </w:pPr>
      <w:r w:rsidRPr="0094350A">
        <w:rPr>
          <w:rFonts w:ascii="Times New Roman" w:eastAsia="Arial Unicode MS" w:hAnsi="Times New Roman" w:cs="Arial Unicode MS"/>
          <w:kern w:val="1"/>
          <w:sz w:val="24"/>
          <w:lang w:eastAsia="hi-IN" w:bidi="hi-IN"/>
        </w:rPr>
        <w:t xml:space="preserve">Další kontaktní údaje (e-mail, </w:t>
      </w:r>
      <w:proofErr w:type="gramStart"/>
      <w:r w:rsidRPr="0094350A">
        <w:rPr>
          <w:rFonts w:ascii="Times New Roman" w:eastAsia="Arial Unicode MS" w:hAnsi="Times New Roman" w:cs="Arial Unicode MS"/>
          <w:kern w:val="1"/>
          <w:sz w:val="24"/>
          <w:lang w:eastAsia="hi-IN" w:bidi="hi-IN"/>
        </w:rPr>
        <w:t>telefon - nepovinné</w:t>
      </w:r>
      <w:proofErr w:type="gramEnd"/>
      <w:r w:rsidRPr="0094350A">
        <w:rPr>
          <w:rFonts w:ascii="Times New Roman" w:eastAsia="Arial Unicode MS" w:hAnsi="Times New Roman" w:cs="Arial Unicode MS"/>
          <w:kern w:val="1"/>
          <w:sz w:val="24"/>
          <w:lang w:eastAsia="hi-IN" w:bidi="hi-IN"/>
        </w:rPr>
        <w:t xml:space="preserve"> údaje</w:t>
      </w:r>
      <w:r w:rsidRPr="0094350A">
        <w:rPr>
          <w:rFonts w:ascii="Times New Roman" w:eastAsia="Arial Unicode MS" w:hAnsi="Times New Roman" w:cs="Arial Unicode MS"/>
          <w:kern w:val="1"/>
          <w:sz w:val="24"/>
          <w:vertAlign w:val="superscript"/>
          <w:lang w:eastAsia="hi-IN" w:bidi="hi-IN"/>
        </w:rPr>
        <w:footnoteReference w:id="1"/>
      </w:r>
      <w:r w:rsidRPr="0094350A">
        <w:rPr>
          <w:rFonts w:ascii="Times New Roman" w:eastAsia="Arial Unicode MS" w:hAnsi="Times New Roman" w:cs="Arial Unicode MS"/>
          <w:kern w:val="1"/>
          <w:sz w:val="24"/>
          <w:lang w:eastAsia="hi-IN" w:bidi="hi-IN"/>
        </w:rPr>
        <w:t>): …………………………………………………………………………………………………………</w:t>
      </w:r>
    </w:p>
    <w:p w14:paraId="0988609B" w14:textId="77777777" w:rsidR="0094350A" w:rsidRPr="0094350A" w:rsidRDefault="0094350A" w:rsidP="0094350A">
      <w:pPr>
        <w:pBdr>
          <w:top w:val="nil"/>
          <w:left w:val="nil"/>
          <w:bottom w:val="nil"/>
          <w:right w:val="nil"/>
          <w:between w:val="nil"/>
        </w:pBdr>
        <w:suppressAutoHyphens/>
        <w:jc w:val="left"/>
        <w:rPr>
          <w:rFonts w:ascii="Times New Roman" w:eastAsia="Times New Roman" w:hAnsi="Times New Roman" w:cs="Times New Roman"/>
          <w:color w:val="000000"/>
          <w:kern w:val="1"/>
          <w:sz w:val="24"/>
          <w:u w:val="single"/>
          <w:lang w:eastAsia="hi-IN" w:bidi="hi-IN"/>
        </w:rPr>
      </w:pPr>
    </w:p>
    <w:p w14:paraId="4FEECE62" w14:textId="77777777" w:rsidR="0094350A" w:rsidRPr="0094350A" w:rsidRDefault="0094350A" w:rsidP="0094350A">
      <w:pPr>
        <w:pBdr>
          <w:top w:val="nil"/>
          <w:left w:val="nil"/>
          <w:bottom w:val="nil"/>
          <w:right w:val="nil"/>
          <w:between w:val="nil"/>
        </w:pBdr>
        <w:suppressAutoHyphens/>
        <w:jc w:val="left"/>
        <w:rPr>
          <w:rFonts w:ascii="Times New Roman" w:eastAsia="Times New Roman" w:hAnsi="Times New Roman" w:cs="Times New Roman"/>
          <w:color w:val="000000"/>
          <w:kern w:val="1"/>
          <w:sz w:val="24"/>
          <w:u w:val="single"/>
          <w:lang w:eastAsia="hi-IN" w:bidi="hi-IN"/>
        </w:rPr>
      </w:pPr>
      <w:r w:rsidRPr="0094350A">
        <w:rPr>
          <w:rFonts w:ascii="Times New Roman" w:eastAsia="Times New Roman" w:hAnsi="Times New Roman" w:cs="Times New Roman"/>
          <w:color w:val="000000"/>
          <w:kern w:val="1"/>
          <w:sz w:val="24"/>
          <w:u w:val="single"/>
          <w:lang w:eastAsia="hi-IN" w:bidi="hi-IN"/>
        </w:rPr>
        <w:t>Dítě</w:t>
      </w:r>
    </w:p>
    <w:p w14:paraId="177068A9" w14:textId="77777777" w:rsidR="0094350A" w:rsidRPr="0094350A" w:rsidRDefault="0094350A" w:rsidP="0094350A">
      <w:pPr>
        <w:widowControl w:val="0"/>
        <w:suppressAutoHyphens/>
        <w:jc w:val="left"/>
        <w:rPr>
          <w:rFonts w:ascii="Times New Roman" w:eastAsia="Arial Unicode MS" w:hAnsi="Times New Roman" w:cs="Arial Unicode MS"/>
          <w:kern w:val="1"/>
          <w:sz w:val="24"/>
          <w:lang w:eastAsia="hi-IN" w:bidi="hi-IN"/>
        </w:rPr>
      </w:pPr>
      <w:r w:rsidRPr="0094350A">
        <w:rPr>
          <w:rFonts w:ascii="Times New Roman" w:eastAsia="Arial Unicode MS" w:hAnsi="Times New Roman" w:cs="Arial Unicode MS"/>
          <w:kern w:val="1"/>
          <w:sz w:val="24"/>
          <w:lang w:eastAsia="hi-IN" w:bidi="hi-IN"/>
        </w:rPr>
        <w:t>Jméno a příjmení: ……</w:t>
      </w:r>
      <w:proofErr w:type="gramStart"/>
      <w:r w:rsidRPr="0094350A">
        <w:rPr>
          <w:rFonts w:ascii="Times New Roman" w:eastAsia="Arial Unicode MS" w:hAnsi="Times New Roman" w:cs="Arial Unicode MS"/>
          <w:kern w:val="1"/>
          <w:sz w:val="24"/>
          <w:lang w:eastAsia="hi-IN" w:bidi="hi-IN"/>
        </w:rPr>
        <w:t>…….</w:t>
      </w:r>
      <w:proofErr w:type="gramEnd"/>
      <w:r w:rsidRPr="0094350A">
        <w:rPr>
          <w:rFonts w:ascii="Times New Roman" w:eastAsia="Arial Unicode MS" w:hAnsi="Times New Roman" w:cs="Arial Unicode MS"/>
          <w:kern w:val="1"/>
          <w:sz w:val="24"/>
          <w:lang w:eastAsia="hi-IN" w:bidi="hi-IN"/>
        </w:rPr>
        <w:t>…………………………………………………………………...........</w:t>
      </w:r>
    </w:p>
    <w:p w14:paraId="4E6BD3D1" w14:textId="77777777" w:rsidR="0094350A" w:rsidRPr="0094350A" w:rsidRDefault="0094350A" w:rsidP="0094350A">
      <w:pPr>
        <w:widowControl w:val="0"/>
        <w:suppressAutoHyphens/>
        <w:jc w:val="left"/>
        <w:rPr>
          <w:rFonts w:ascii="Times New Roman" w:eastAsia="Arial Unicode MS" w:hAnsi="Times New Roman" w:cs="Arial Unicode MS"/>
          <w:kern w:val="1"/>
          <w:sz w:val="24"/>
          <w:lang w:eastAsia="hi-IN" w:bidi="hi-IN"/>
        </w:rPr>
      </w:pPr>
      <w:r w:rsidRPr="0094350A">
        <w:rPr>
          <w:rFonts w:ascii="Times New Roman" w:eastAsia="Arial Unicode MS" w:hAnsi="Times New Roman" w:cs="Arial Unicode MS"/>
          <w:kern w:val="1"/>
          <w:sz w:val="24"/>
          <w:lang w:eastAsia="hi-IN" w:bidi="hi-IN"/>
        </w:rPr>
        <w:t>Rodné číslo: ………………………………………………………………………………………</w:t>
      </w:r>
    </w:p>
    <w:p w14:paraId="19A9CA27" w14:textId="77777777" w:rsidR="0094350A" w:rsidRPr="0094350A" w:rsidRDefault="0094350A" w:rsidP="0094350A">
      <w:pPr>
        <w:widowControl w:val="0"/>
        <w:suppressAutoHyphens/>
        <w:jc w:val="left"/>
        <w:rPr>
          <w:rFonts w:ascii="Times New Roman" w:eastAsia="Arial Unicode MS" w:hAnsi="Times New Roman" w:cs="Arial Unicode MS"/>
          <w:kern w:val="1"/>
          <w:sz w:val="24"/>
          <w:lang w:eastAsia="hi-IN" w:bidi="hi-IN"/>
        </w:rPr>
      </w:pPr>
      <w:r w:rsidRPr="0094350A">
        <w:rPr>
          <w:rFonts w:ascii="Times New Roman" w:eastAsia="Arial Unicode MS" w:hAnsi="Times New Roman" w:cs="Arial Unicode MS"/>
          <w:kern w:val="1"/>
          <w:sz w:val="24"/>
          <w:lang w:eastAsia="hi-IN" w:bidi="hi-IN"/>
        </w:rPr>
        <w:t>Místo trvalého pobytu……………………………………………………………………….................</w:t>
      </w:r>
    </w:p>
    <w:p w14:paraId="21BCE9C0" w14:textId="77777777" w:rsidR="0094350A" w:rsidRPr="0094350A" w:rsidRDefault="0094350A" w:rsidP="0094350A">
      <w:pPr>
        <w:widowControl w:val="0"/>
        <w:suppressAutoHyphens/>
        <w:jc w:val="left"/>
        <w:rPr>
          <w:rFonts w:ascii="Times New Roman" w:eastAsia="Arial Unicode MS" w:hAnsi="Times New Roman" w:cs="Arial Unicode MS"/>
          <w:kern w:val="1"/>
          <w:sz w:val="16"/>
          <w:szCs w:val="16"/>
          <w:lang w:eastAsia="hi-IN" w:bidi="hi-IN"/>
        </w:rPr>
      </w:pPr>
    </w:p>
    <w:p w14:paraId="67602B56" w14:textId="77777777" w:rsidR="0094350A" w:rsidRPr="0094350A" w:rsidRDefault="0094350A" w:rsidP="0094350A">
      <w:pPr>
        <w:widowControl w:val="0"/>
        <w:pBdr>
          <w:top w:val="single" w:sz="4" w:space="1" w:color="000000"/>
          <w:left w:val="single" w:sz="4" w:space="4" w:color="000000"/>
          <w:bottom w:val="single" w:sz="4" w:space="1" w:color="000000"/>
          <w:right w:val="single" w:sz="4" w:space="4" w:color="000000"/>
        </w:pBdr>
        <w:suppressAutoHyphens/>
        <w:spacing w:line="360" w:lineRule="auto"/>
        <w:jc w:val="center"/>
        <w:rPr>
          <w:rFonts w:ascii="Times New Roman" w:eastAsia="Arial Unicode MS" w:hAnsi="Times New Roman" w:cs="Arial Unicode MS"/>
          <w:b/>
          <w:kern w:val="1"/>
          <w:sz w:val="24"/>
          <w:lang w:eastAsia="hi-IN" w:bidi="hi-IN"/>
        </w:rPr>
      </w:pPr>
      <w:r w:rsidRPr="0094350A">
        <w:rPr>
          <w:rFonts w:ascii="Times New Roman" w:eastAsia="Arial Unicode MS" w:hAnsi="Times New Roman" w:cs="Arial Unicode MS"/>
          <w:b/>
          <w:kern w:val="1"/>
          <w:sz w:val="24"/>
          <w:lang w:eastAsia="hi-IN" w:bidi="hi-IN"/>
        </w:rPr>
        <w:t xml:space="preserve">Na základě § 34b zákona č. 561/2004 Sb., o předškolním, základním, středním, </w:t>
      </w:r>
      <w:r w:rsidRPr="0094350A">
        <w:rPr>
          <w:rFonts w:ascii="Times New Roman" w:eastAsia="Arial Unicode MS" w:hAnsi="Times New Roman" w:cs="Arial Unicode MS"/>
          <w:b/>
          <w:kern w:val="1"/>
          <w:sz w:val="24"/>
          <w:lang w:eastAsia="hi-IN" w:bidi="hi-IN"/>
        </w:rPr>
        <w:br/>
        <w:t xml:space="preserve">vyšším odborném a jiném vzdělání (školský zákon), ve znění pozdějších předpisů, </w:t>
      </w:r>
      <w:r w:rsidRPr="0094350A">
        <w:rPr>
          <w:rFonts w:ascii="Times New Roman" w:eastAsia="Arial Unicode MS" w:hAnsi="Times New Roman" w:cs="Arial Unicode MS"/>
          <w:b/>
          <w:kern w:val="1"/>
          <w:sz w:val="24"/>
          <w:lang w:eastAsia="hi-IN" w:bidi="hi-IN"/>
        </w:rPr>
        <w:br/>
        <w:t xml:space="preserve">oznamuji individuální vzdělávání dítěte v období </w:t>
      </w:r>
      <w:proofErr w:type="gramStart"/>
      <w:r w:rsidRPr="0094350A">
        <w:rPr>
          <w:rFonts w:ascii="Times New Roman" w:eastAsia="Arial Unicode MS" w:hAnsi="Times New Roman" w:cs="Arial Unicode MS"/>
          <w:b/>
          <w:kern w:val="1"/>
          <w:sz w:val="24"/>
          <w:lang w:eastAsia="hi-IN" w:bidi="hi-IN"/>
        </w:rPr>
        <w:t>od.……….</w:t>
      </w:r>
      <w:proofErr w:type="gramEnd"/>
      <w:r w:rsidRPr="0094350A">
        <w:rPr>
          <w:rFonts w:ascii="Times New Roman" w:eastAsia="Arial Unicode MS" w:hAnsi="Times New Roman" w:cs="Arial Unicode MS"/>
          <w:b/>
          <w:kern w:val="1"/>
          <w:sz w:val="24"/>
          <w:lang w:eastAsia="hi-IN" w:bidi="hi-IN"/>
        </w:rPr>
        <w:t>.do………… (pro školní rok…...........................)</w:t>
      </w:r>
      <w:r w:rsidRPr="0094350A">
        <w:rPr>
          <w:rFonts w:ascii="Times New Roman" w:eastAsia="Arial Unicode MS" w:hAnsi="Times New Roman" w:cs="Arial Unicode MS"/>
          <w:b/>
          <w:kern w:val="1"/>
          <w:sz w:val="24"/>
          <w:vertAlign w:val="superscript"/>
          <w:lang w:eastAsia="hi-IN" w:bidi="hi-IN"/>
        </w:rPr>
        <w:footnoteReference w:id="2"/>
      </w:r>
    </w:p>
    <w:p w14:paraId="6F6B721C" w14:textId="77777777" w:rsidR="0094350A" w:rsidRPr="0094350A" w:rsidRDefault="0094350A" w:rsidP="0094350A">
      <w:pPr>
        <w:widowControl w:val="0"/>
        <w:pBdr>
          <w:top w:val="single" w:sz="4" w:space="1" w:color="000000"/>
          <w:left w:val="single" w:sz="4" w:space="4" w:color="000000"/>
          <w:bottom w:val="single" w:sz="4" w:space="1" w:color="000000"/>
          <w:right w:val="single" w:sz="4" w:space="4" w:color="000000"/>
        </w:pBdr>
        <w:suppressAutoHyphens/>
        <w:spacing w:line="360" w:lineRule="auto"/>
        <w:jc w:val="center"/>
        <w:rPr>
          <w:rFonts w:ascii="Times New Roman" w:eastAsia="Arial Unicode MS" w:hAnsi="Times New Roman" w:cs="Arial Unicode MS"/>
          <w:b/>
          <w:kern w:val="1"/>
          <w:sz w:val="24"/>
          <w:lang w:eastAsia="hi-IN" w:bidi="hi-IN"/>
        </w:rPr>
      </w:pPr>
      <w:r w:rsidRPr="0094350A">
        <w:rPr>
          <w:rFonts w:ascii="Times New Roman" w:eastAsia="Arial Unicode MS" w:hAnsi="Times New Roman" w:cs="Arial Unicode MS"/>
          <w:b/>
          <w:kern w:val="1"/>
          <w:sz w:val="24"/>
          <w:lang w:eastAsia="hi-IN" w:bidi="hi-IN"/>
        </w:rPr>
        <w:t xml:space="preserve">Důvodem individuálního vzdělávání </w:t>
      </w:r>
      <w:proofErr w:type="gramStart"/>
      <w:r w:rsidRPr="0094350A">
        <w:rPr>
          <w:rFonts w:ascii="Times New Roman" w:eastAsia="Arial Unicode MS" w:hAnsi="Times New Roman" w:cs="Arial Unicode MS"/>
          <w:b/>
          <w:kern w:val="1"/>
          <w:sz w:val="24"/>
          <w:lang w:eastAsia="hi-IN" w:bidi="hi-IN"/>
        </w:rPr>
        <w:t>je:…</w:t>
      </w:r>
      <w:proofErr w:type="gramEnd"/>
      <w:r w:rsidRPr="0094350A">
        <w:rPr>
          <w:rFonts w:ascii="Times New Roman" w:eastAsia="Arial Unicode MS" w:hAnsi="Times New Roman" w:cs="Arial Unicode MS"/>
          <w:b/>
          <w:kern w:val="1"/>
          <w:sz w:val="24"/>
          <w:lang w:eastAsia="hi-IN" w:bidi="hi-IN"/>
        </w:rPr>
        <w:t>………………………………………………………….</w:t>
      </w:r>
    </w:p>
    <w:p w14:paraId="08057D48" w14:textId="77777777" w:rsidR="0094350A" w:rsidRPr="0094350A" w:rsidRDefault="0094350A" w:rsidP="0094350A">
      <w:pPr>
        <w:widowControl w:val="0"/>
        <w:suppressAutoHyphens/>
        <w:rPr>
          <w:rFonts w:ascii="Times New Roman" w:eastAsia="Arial Unicode MS" w:hAnsi="Times New Roman" w:cs="Arial Unicode MS"/>
          <w:kern w:val="1"/>
          <w:sz w:val="24"/>
          <w:lang w:eastAsia="hi-IN" w:bidi="hi-IN"/>
        </w:rPr>
      </w:pPr>
    </w:p>
    <w:p w14:paraId="55A3F637" w14:textId="77777777" w:rsidR="0094350A" w:rsidRPr="0094350A" w:rsidRDefault="0094350A" w:rsidP="0091740D">
      <w:pPr>
        <w:widowControl w:val="0"/>
        <w:suppressAutoHyphens/>
        <w:jc w:val="left"/>
        <w:rPr>
          <w:rFonts w:ascii="Times New Roman" w:eastAsia="Arial Unicode MS" w:hAnsi="Times New Roman" w:cs="Arial Unicode MS"/>
          <w:kern w:val="1"/>
          <w:sz w:val="24"/>
          <w:lang w:eastAsia="hi-IN" w:bidi="hi-IN"/>
        </w:rPr>
      </w:pPr>
      <w:r w:rsidRPr="0094350A">
        <w:rPr>
          <w:rFonts w:ascii="Times New Roman" w:eastAsia="Arial Unicode MS" w:hAnsi="Times New Roman" w:cs="Arial Unicode MS"/>
          <w:kern w:val="1"/>
          <w:sz w:val="24"/>
          <w:lang w:eastAsia="hi-IN" w:bidi="hi-IN"/>
        </w:rPr>
        <w:t>Základní škola a Mateřská škola Červené Janovice, příspěvková organizace</w:t>
      </w:r>
    </w:p>
    <w:p w14:paraId="0E298BA1" w14:textId="77777777" w:rsidR="0094350A" w:rsidRPr="0094350A" w:rsidRDefault="0094350A" w:rsidP="0091740D">
      <w:pPr>
        <w:widowControl w:val="0"/>
        <w:suppressAutoHyphens/>
        <w:jc w:val="left"/>
        <w:rPr>
          <w:rFonts w:ascii="Times New Roman" w:eastAsia="Arial Unicode MS" w:hAnsi="Times New Roman" w:cs="Arial Unicode MS"/>
          <w:kern w:val="1"/>
          <w:sz w:val="24"/>
          <w:lang w:eastAsia="hi-IN" w:bidi="hi-IN"/>
        </w:rPr>
      </w:pPr>
      <w:r w:rsidRPr="0094350A">
        <w:rPr>
          <w:rFonts w:ascii="Times New Roman" w:eastAsia="Arial Unicode MS" w:hAnsi="Times New Roman" w:cs="Arial Unicode MS"/>
          <w:kern w:val="1"/>
          <w:sz w:val="24"/>
          <w:lang w:eastAsia="hi-IN" w:bidi="hi-IN"/>
        </w:rPr>
        <w:t>je správcem osobních údajů. Informace o zpracování vašich osobních údajů naleznete na www.zscervenejanovice.cz</w:t>
      </w:r>
    </w:p>
    <w:p w14:paraId="6ADE4553" w14:textId="77777777" w:rsidR="0094350A" w:rsidRPr="0094350A" w:rsidRDefault="0094350A" w:rsidP="0094350A">
      <w:pPr>
        <w:widowControl w:val="0"/>
        <w:suppressAutoHyphens/>
        <w:rPr>
          <w:rFonts w:ascii="Times New Roman" w:eastAsia="Arial Unicode MS" w:hAnsi="Times New Roman" w:cs="Arial Unicode MS"/>
          <w:kern w:val="1"/>
          <w:sz w:val="24"/>
          <w:lang w:eastAsia="hi-IN" w:bidi="hi-IN"/>
        </w:rPr>
      </w:pPr>
    </w:p>
    <w:p w14:paraId="6C1676F0" w14:textId="77777777" w:rsidR="0094350A" w:rsidRPr="0094350A" w:rsidRDefault="0094350A" w:rsidP="0094350A">
      <w:pPr>
        <w:widowControl w:val="0"/>
        <w:suppressAutoHyphens/>
        <w:rPr>
          <w:rFonts w:ascii="Times New Roman" w:eastAsia="Arial Unicode MS" w:hAnsi="Times New Roman" w:cs="Arial Unicode MS"/>
          <w:kern w:val="1"/>
          <w:sz w:val="24"/>
          <w:lang w:eastAsia="hi-IN" w:bidi="hi-IN"/>
        </w:rPr>
      </w:pPr>
      <w:r w:rsidRPr="0094350A">
        <w:rPr>
          <w:rFonts w:ascii="Times New Roman" w:eastAsia="Arial Unicode MS" w:hAnsi="Times New Roman" w:cs="Arial Unicode MS"/>
          <w:kern w:val="1"/>
          <w:sz w:val="24"/>
          <w:lang w:eastAsia="hi-IN" w:bidi="hi-IN"/>
        </w:rPr>
        <w:t xml:space="preserve">Se všemi podmínkami individuálního vzdělávání dítěte jsem byl/a seznámen/a. Prohlašuji, že údaje, které jsem uvedl/a jsou pravdivé. </w:t>
      </w:r>
    </w:p>
    <w:p w14:paraId="34DDC3B5" w14:textId="77777777" w:rsidR="0094350A" w:rsidRPr="0094350A" w:rsidRDefault="0094350A" w:rsidP="0094350A">
      <w:pPr>
        <w:widowControl w:val="0"/>
        <w:suppressAutoHyphens/>
        <w:jc w:val="left"/>
        <w:rPr>
          <w:rFonts w:ascii="Times New Roman" w:eastAsia="Arial Unicode MS" w:hAnsi="Times New Roman" w:cs="Arial Unicode MS"/>
          <w:kern w:val="1"/>
          <w:sz w:val="24"/>
          <w:lang w:eastAsia="hi-IN" w:bidi="hi-IN"/>
        </w:rPr>
      </w:pPr>
    </w:p>
    <w:p w14:paraId="3AA9CD99" w14:textId="77777777" w:rsidR="0094350A" w:rsidRPr="0094350A" w:rsidRDefault="0094350A" w:rsidP="0094350A">
      <w:pPr>
        <w:widowControl w:val="0"/>
        <w:suppressAutoHyphens/>
        <w:jc w:val="left"/>
        <w:rPr>
          <w:rFonts w:ascii="Times New Roman" w:eastAsia="Arial Unicode MS" w:hAnsi="Times New Roman" w:cs="Arial Unicode MS"/>
          <w:b/>
          <w:kern w:val="1"/>
          <w:sz w:val="24"/>
          <w:lang w:eastAsia="hi-IN" w:bidi="hi-IN"/>
        </w:rPr>
      </w:pPr>
      <w:r w:rsidRPr="0094350A">
        <w:rPr>
          <w:rFonts w:ascii="Times New Roman" w:eastAsia="Arial Unicode MS" w:hAnsi="Times New Roman" w:cs="Arial Unicode MS"/>
          <w:b/>
          <w:kern w:val="1"/>
          <w:sz w:val="24"/>
          <w:lang w:eastAsia="hi-IN" w:bidi="hi-IN"/>
        </w:rPr>
        <w:t>V …………………………… dne ………………………………</w:t>
      </w:r>
      <w:proofErr w:type="gramStart"/>
      <w:r w:rsidRPr="0094350A">
        <w:rPr>
          <w:rFonts w:ascii="Times New Roman" w:eastAsia="Arial Unicode MS" w:hAnsi="Times New Roman" w:cs="Arial Unicode MS"/>
          <w:b/>
          <w:kern w:val="1"/>
          <w:sz w:val="24"/>
          <w:lang w:eastAsia="hi-IN" w:bidi="hi-IN"/>
        </w:rPr>
        <w:t>…….</w:t>
      </w:r>
      <w:proofErr w:type="gramEnd"/>
      <w:r w:rsidRPr="0094350A">
        <w:rPr>
          <w:rFonts w:ascii="Times New Roman" w:eastAsia="Arial Unicode MS" w:hAnsi="Times New Roman" w:cs="Arial Unicode MS"/>
          <w:b/>
          <w:kern w:val="1"/>
          <w:sz w:val="24"/>
          <w:lang w:eastAsia="hi-IN" w:bidi="hi-IN"/>
        </w:rPr>
        <w:t>.</w:t>
      </w:r>
      <w:r w:rsidRPr="0094350A">
        <w:rPr>
          <w:rFonts w:ascii="Times New Roman" w:eastAsia="Arial Unicode MS" w:hAnsi="Times New Roman" w:cs="Arial Unicode MS"/>
          <w:b/>
          <w:kern w:val="1"/>
          <w:sz w:val="24"/>
          <w:lang w:eastAsia="hi-IN" w:bidi="hi-IN"/>
        </w:rPr>
        <w:br/>
      </w:r>
    </w:p>
    <w:p w14:paraId="1F412E11" w14:textId="77777777" w:rsidR="0094350A" w:rsidRPr="0094350A" w:rsidRDefault="0094350A" w:rsidP="0094350A">
      <w:pPr>
        <w:widowControl w:val="0"/>
        <w:suppressAutoHyphens/>
        <w:jc w:val="left"/>
        <w:rPr>
          <w:rFonts w:ascii="Times New Roman" w:eastAsia="Arial Unicode MS" w:hAnsi="Times New Roman" w:cs="Arial Unicode MS"/>
          <w:b/>
          <w:kern w:val="1"/>
          <w:sz w:val="24"/>
          <w:lang w:eastAsia="hi-IN" w:bidi="hi-IN"/>
        </w:rPr>
      </w:pPr>
      <w:r w:rsidRPr="0094350A">
        <w:rPr>
          <w:rFonts w:ascii="Times New Roman" w:eastAsia="Arial Unicode MS" w:hAnsi="Times New Roman" w:cs="Arial Unicode MS"/>
          <w:b/>
          <w:kern w:val="1"/>
          <w:sz w:val="24"/>
          <w:lang w:eastAsia="hi-IN" w:bidi="hi-IN"/>
        </w:rPr>
        <w:t>Podpis zákonného zástupce</w:t>
      </w:r>
      <w:r w:rsidRPr="0094350A">
        <w:rPr>
          <w:rFonts w:ascii="Times New Roman" w:eastAsia="Arial Unicode MS" w:hAnsi="Times New Roman" w:cs="Arial Unicode MS"/>
          <w:b/>
          <w:kern w:val="1"/>
          <w:sz w:val="24"/>
          <w:vertAlign w:val="superscript"/>
          <w:lang w:eastAsia="hi-IN" w:bidi="hi-IN"/>
        </w:rPr>
        <w:footnoteReference w:id="3"/>
      </w:r>
      <w:r w:rsidRPr="0094350A">
        <w:rPr>
          <w:rFonts w:ascii="Times New Roman" w:eastAsia="Arial Unicode MS" w:hAnsi="Times New Roman" w:cs="Arial Unicode MS"/>
          <w:b/>
          <w:kern w:val="1"/>
          <w:sz w:val="24"/>
          <w:lang w:eastAsia="hi-IN" w:bidi="hi-IN"/>
        </w:rPr>
        <w:t>: …………………………………………</w:t>
      </w:r>
    </w:p>
    <w:p w14:paraId="1EDFC05C" w14:textId="22910098" w:rsidR="00BF6A24" w:rsidRDefault="00BF6A24" w:rsidP="00762BFA"/>
    <w:p w14:paraId="1B98184B" w14:textId="77777777" w:rsidR="00582A64" w:rsidRDefault="00582A64" w:rsidP="00762BFA"/>
    <w:sectPr w:rsidR="00582A64" w:rsidSect="00952B83">
      <w:headerReference w:type="default" r:id="rId10"/>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77B3" w14:textId="77777777" w:rsidR="003A47D4" w:rsidRDefault="003A47D4" w:rsidP="00D82964">
      <w:r>
        <w:separator/>
      </w:r>
    </w:p>
  </w:endnote>
  <w:endnote w:type="continuationSeparator" w:id="0">
    <w:p w14:paraId="30180EB7" w14:textId="77777777" w:rsidR="003A47D4" w:rsidRDefault="003A47D4" w:rsidP="00D8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AC1" w14:textId="5A1A9870" w:rsidR="00D82964" w:rsidRPr="00B75559" w:rsidRDefault="00CD33A2" w:rsidP="00CD33A2">
    <w:pPr>
      <w:pStyle w:val="Zpat"/>
      <w:tabs>
        <w:tab w:val="clear" w:pos="9072"/>
        <w:tab w:val="right" w:pos="10460"/>
      </w:tabs>
      <w:rPr>
        <w:color w:val="FFFFFF" w:themeColor="background1"/>
        <w:sz w:val="21"/>
        <w:szCs w:val="22"/>
      </w:rPr>
    </w:pPr>
    <w:r w:rsidRPr="00B75559">
      <w:rPr>
        <w:noProof/>
        <w:color w:val="FFFFFF" w:themeColor="background1"/>
        <w:sz w:val="21"/>
        <w:szCs w:val="22"/>
      </w:rPr>
      <mc:AlternateContent>
        <mc:Choice Requires="wps">
          <w:drawing>
            <wp:anchor distT="0" distB="0" distL="114300" distR="114300" simplePos="0" relativeHeight="251663360" behindDoc="1" locked="0" layoutInCell="1" allowOverlap="1" wp14:anchorId="4956EDEF" wp14:editId="12F94B14">
              <wp:simplePos x="0" y="0"/>
              <wp:positionH relativeFrom="column">
                <wp:posOffset>-648952</wp:posOffset>
              </wp:positionH>
              <wp:positionV relativeFrom="paragraph">
                <wp:posOffset>-40640</wp:posOffset>
              </wp:positionV>
              <wp:extent cx="7752080" cy="965200"/>
              <wp:effectExtent l="0" t="0" r="7620" b="12700"/>
              <wp:wrapNone/>
              <wp:docPr id="1" name="Obdélník 1"/>
              <wp:cNvGraphicFramePr/>
              <a:graphic xmlns:a="http://schemas.openxmlformats.org/drawingml/2006/main">
                <a:graphicData uri="http://schemas.microsoft.com/office/word/2010/wordprocessingShape">
                  <wps:wsp>
                    <wps:cNvSpPr/>
                    <wps:spPr>
                      <a:xfrm>
                        <a:off x="0" y="0"/>
                        <a:ext cx="7752080" cy="965200"/>
                      </a:xfrm>
                      <a:prstGeom prst="rect">
                        <a:avLst/>
                      </a:prstGeom>
                      <a:solidFill>
                        <a:srgbClr val="2BECF1"/>
                      </a:solidFill>
                      <a:ln>
                        <a:solidFill>
                          <a:srgbClr val="2BECF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2D12A" id="Obdélník 1" o:spid="_x0000_s1026" style="position:absolute;margin-left:-51.1pt;margin-top:-3.2pt;width:610.4pt;height: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" fillcolor="#2becf1" strokecolor="#2becf1" strokeweight="1pt"/>
          </w:pict>
        </mc:Fallback>
      </mc:AlternateContent>
    </w:r>
    <w:r w:rsidR="00D82964" w:rsidRPr="00B75559">
      <w:rPr>
        <w:color w:val="FFFFFF" w:themeColor="background1"/>
        <w:sz w:val="21"/>
        <w:szCs w:val="22"/>
      </w:rPr>
      <w:t xml:space="preserve">Základní škola a Mateřská škola Červené Janovice, </w:t>
    </w:r>
    <w:r w:rsidR="00D82964" w:rsidRPr="00B75559">
      <w:rPr>
        <w:color w:val="FFFFFF" w:themeColor="background1"/>
        <w:sz w:val="16"/>
        <w:szCs w:val="18"/>
      </w:rPr>
      <w:t xml:space="preserve">příspěvková organizace.      </w:t>
    </w:r>
    <w:r w:rsidR="00D82964" w:rsidRPr="00B75559">
      <w:rPr>
        <w:color w:val="FFFFFF" w:themeColor="background1"/>
        <w:sz w:val="21"/>
        <w:szCs w:val="22"/>
      </w:rPr>
      <w:tab/>
    </w:r>
  </w:p>
  <w:p w14:paraId="1EC109CB" w14:textId="082B4258" w:rsidR="00CD33A2" w:rsidRPr="00B75559" w:rsidRDefault="00D82964" w:rsidP="00CD33A2">
    <w:pPr>
      <w:pStyle w:val="Zpat"/>
      <w:tabs>
        <w:tab w:val="clear" w:pos="9072"/>
        <w:tab w:val="left" w:pos="7230"/>
        <w:tab w:val="right" w:pos="10460"/>
      </w:tabs>
      <w:rPr>
        <w:color w:val="FFFFFF" w:themeColor="background1"/>
        <w:sz w:val="21"/>
        <w:szCs w:val="22"/>
      </w:rPr>
    </w:pPr>
    <w:r w:rsidRPr="00B75559">
      <w:rPr>
        <w:color w:val="FFFFFF" w:themeColor="background1"/>
        <w:sz w:val="21"/>
        <w:szCs w:val="22"/>
      </w:rPr>
      <w:t xml:space="preserve">Červené Janovice 145, </w:t>
    </w:r>
    <w:r w:rsidR="00CD33A2" w:rsidRPr="00B75559">
      <w:rPr>
        <w:color w:val="FFFFFF" w:themeColor="background1"/>
        <w:sz w:val="21"/>
        <w:szCs w:val="22"/>
      </w:rPr>
      <w:tab/>
    </w:r>
    <w:r w:rsidR="00CD33A2" w:rsidRPr="00B75559">
      <w:rPr>
        <w:color w:val="FFFFFF" w:themeColor="background1"/>
        <w:sz w:val="21"/>
        <w:szCs w:val="22"/>
      </w:rPr>
      <w:tab/>
    </w:r>
    <w:r w:rsidR="00E80A2C">
      <w:rPr>
        <w:color w:val="FFFFFF" w:themeColor="background1"/>
        <w:sz w:val="21"/>
        <w:szCs w:val="22"/>
      </w:rPr>
      <w:t xml:space="preserve">   </w:t>
    </w:r>
    <w:r w:rsidR="00CD33A2" w:rsidRPr="00B75559">
      <w:rPr>
        <w:color w:val="FFFFFF" w:themeColor="background1"/>
        <w:sz w:val="21"/>
        <w:szCs w:val="22"/>
      </w:rPr>
      <w:t>t: 327 594</w:t>
    </w:r>
    <w:r w:rsidR="00E80A2C">
      <w:rPr>
        <w:color w:val="FFFFFF" w:themeColor="background1"/>
        <w:sz w:val="21"/>
        <w:szCs w:val="22"/>
      </w:rPr>
      <w:t> </w:t>
    </w:r>
    <w:r w:rsidR="00CD33A2" w:rsidRPr="00B75559">
      <w:rPr>
        <w:color w:val="FFFFFF" w:themeColor="background1"/>
        <w:sz w:val="21"/>
        <w:szCs w:val="22"/>
      </w:rPr>
      <w:t>338</w:t>
    </w:r>
    <w:r w:rsidR="00E80A2C">
      <w:rPr>
        <w:color w:val="FFFFFF" w:themeColor="background1"/>
        <w:sz w:val="21"/>
        <w:szCs w:val="22"/>
      </w:rPr>
      <w:t>, 607 004 407</w:t>
    </w:r>
  </w:p>
  <w:p w14:paraId="0C4D902D" w14:textId="11C90A5B" w:rsidR="00D82964" w:rsidRPr="00B75559" w:rsidRDefault="00D82964" w:rsidP="00CD33A2">
    <w:pPr>
      <w:pStyle w:val="Zpat"/>
      <w:tabs>
        <w:tab w:val="clear" w:pos="9072"/>
        <w:tab w:val="right" w:pos="10460"/>
      </w:tabs>
      <w:rPr>
        <w:color w:val="FFFFFF" w:themeColor="background1"/>
        <w:sz w:val="21"/>
        <w:szCs w:val="22"/>
      </w:rPr>
    </w:pPr>
    <w:r w:rsidRPr="00B75559">
      <w:rPr>
        <w:color w:val="FFFFFF" w:themeColor="background1"/>
        <w:sz w:val="21"/>
        <w:szCs w:val="22"/>
      </w:rPr>
      <w:t>285 42 Červené Janovice</w:t>
    </w:r>
    <w:r w:rsidRPr="00B75559">
      <w:rPr>
        <w:color w:val="FFFFFF" w:themeColor="background1"/>
        <w:sz w:val="21"/>
        <w:szCs w:val="22"/>
      </w:rPr>
      <w:tab/>
    </w:r>
    <w:r w:rsidR="00E80A2C">
      <w:rPr>
        <w:color w:val="FFFFFF" w:themeColor="background1"/>
        <w:sz w:val="21"/>
        <w:szCs w:val="22"/>
      </w:rPr>
      <w:tab/>
      <w:t>e: vedeni@zscervenejanovice.cz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01754" w14:textId="77777777" w:rsidR="003A47D4" w:rsidRDefault="003A47D4" w:rsidP="00D82964">
      <w:r>
        <w:separator/>
      </w:r>
    </w:p>
  </w:footnote>
  <w:footnote w:type="continuationSeparator" w:id="0">
    <w:p w14:paraId="73294245" w14:textId="77777777" w:rsidR="003A47D4" w:rsidRDefault="003A47D4" w:rsidP="00D82964">
      <w:r>
        <w:continuationSeparator/>
      </w:r>
    </w:p>
  </w:footnote>
  <w:footnote w:id="1">
    <w:p w14:paraId="2FD08676" w14:textId="77777777" w:rsidR="0094350A" w:rsidRPr="00C96F2E" w:rsidRDefault="0094350A" w:rsidP="0094350A">
      <w:pPr>
        <w:pBdr>
          <w:top w:val="nil"/>
          <w:left w:val="nil"/>
          <w:bottom w:val="nil"/>
          <w:right w:val="nil"/>
          <w:between w:val="nil"/>
        </w:pBdr>
        <w:rPr>
          <w:rFonts w:eastAsia="Times New Roman" w:cs="Times New Roman"/>
          <w:color w:val="000000"/>
          <w:sz w:val="18"/>
          <w:szCs w:val="18"/>
        </w:rPr>
      </w:pPr>
      <w:r w:rsidRPr="00C96F2E">
        <w:rPr>
          <w:sz w:val="18"/>
          <w:szCs w:val="18"/>
          <w:vertAlign w:val="superscript"/>
        </w:rPr>
        <w:footnoteRef/>
      </w:r>
      <w:r w:rsidRPr="00C96F2E">
        <w:rPr>
          <w:rFonts w:eastAsia="Times New Roman" w:cs="Times New Roman"/>
          <w:color w:val="000000"/>
          <w:sz w:val="18"/>
          <w:szCs w:val="18"/>
        </w:rPr>
        <w:t xml:space="preserve"> Uveďte, pokud chcete být jejich prostřednictvím v případě potřeby kontaktováni.</w:t>
      </w:r>
    </w:p>
  </w:footnote>
  <w:footnote w:id="2">
    <w:p w14:paraId="6DC31C07" w14:textId="77777777" w:rsidR="0094350A" w:rsidRPr="00C96F2E" w:rsidRDefault="0094350A" w:rsidP="0094350A">
      <w:pPr>
        <w:pBdr>
          <w:top w:val="nil"/>
          <w:left w:val="nil"/>
          <w:bottom w:val="nil"/>
          <w:right w:val="nil"/>
          <w:between w:val="nil"/>
        </w:pBdr>
        <w:rPr>
          <w:rFonts w:eastAsia="Times New Roman" w:cs="Times New Roman"/>
          <w:color w:val="000000"/>
          <w:sz w:val="18"/>
          <w:szCs w:val="18"/>
        </w:rPr>
      </w:pPr>
      <w:r w:rsidRPr="00C96F2E">
        <w:rPr>
          <w:sz w:val="18"/>
          <w:szCs w:val="18"/>
          <w:vertAlign w:val="superscript"/>
        </w:rPr>
        <w:footnoteRef/>
      </w:r>
      <w:r w:rsidRPr="00C96F2E">
        <w:rPr>
          <w:rFonts w:ascii="Calibri" w:eastAsia="Calibri" w:hAnsi="Calibri" w:cs="Calibri"/>
          <w:color w:val="000000"/>
          <w:sz w:val="18"/>
          <w:szCs w:val="18"/>
        </w:rPr>
        <w:t xml:space="preserve"> </w:t>
      </w:r>
      <w:r w:rsidRPr="00C96F2E">
        <w:rPr>
          <w:rFonts w:eastAsia="Times New Roman" w:cs="Times New Roman"/>
          <w:color w:val="000000"/>
          <w:sz w:val="18"/>
          <w:szCs w:val="18"/>
        </w:rPr>
        <w:t>Pokud má individuální vzdělávání probíhat po převážnou část školního roku, oznamuje zákonný zástupce toto rozhodnutí škole tři měsíce před začátkem školního roku, tedy v období do konce měsíce května. Pro individuální vzdělávání na kratší období se může zákonný zástupce rozhodnout kdykoliv v průběhu školního roku. Individuální vzdělávání v tomto případě začíná dnem, který následuje po dni, kdy bylo oznámení o volbě individuálního vzdělávání doručeno mateřské škole.</w:t>
      </w:r>
    </w:p>
  </w:footnote>
  <w:footnote w:id="3">
    <w:p w14:paraId="71173D77" w14:textId="77777777" w:rsidR="0094350A" w:rsidRPr="00C96F2E" w:rsidRDefault="0094350A" w:rsidP="0094350A">
      <w:pPr>
        <w:pBdr>
          <w:top w:val="nil"/>
          <w:left w:val="nil"/>
          <w:bottom w:val="nil"/>
          <w:right w:val="nil"/>
          <w:between w:val="nil"/>
        </w:pBdr>
        <w:rPr>
          <w:rFonts w:eastAsia="Times New Roman" w:cs="Times New Roman"/>
          <w:color w:val="000000"/>
          <w:sz w:val="18"/>
          <w:szCs w:val="18"/>
        </w:rPr>
      </w:pPr>
      <w:r w:rsidRPr="00C96F2E">
        <w:rPr>
          <w:sz w:val="18"/>
          <w:szCs w:val="18"/>
          <w:vertAlign w:val="superscript"/>
        </w:rPr>
        <w:footnoteRef/>
      </w:r>
      <w:r w:rsidRPr="00C96F2E">
        <w:rPr>
          <w:rFonts w:eastAsia="Times New Roman" w:cs="Times New Roman"/>
          <w:color w:val="000000"/>
          <w:sz w:val="18"/>
          <w:szCs w:val="18"/>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povinni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má se za to, že jedná se souhlasem druhého rodiče.</w:t>
      </w:r>
    </w:p>
    <w:p w14:paraId="239DE110" w14:textId="77777777" w:rsidR="0094350A" w:rsidRDefault="0094350A" w:rsidP="0094350A">
      <w:pPr>
        <w:pBdr>
          <w:top w:val="nil"/>
          <w:left w:val="nil"/>
          <w:bottom w:val="nil"/>
          <w:right w:val="nil"/>
          <w:between w:val="nil"/>
        </w:pBdr>
        <w:rPr>
          <w:rFonts w:eastAsia="Times New Roman" w:cs="Times New Roman"/>
          <w:color w:val="000000"/>
          <w:sz w:val="20"/>
          <w:szCs w:val="20"/>
        </w:rPr>
      </w:pPr>
      <w:r>
        <w:rPr>
          <w:rFonts w:eastAsia="Times New Roman" w:cs="Times New Roman"/>
          <w:color w:val="000000"/>
          <w:sz w:val="20"/>
          <w:szCs w:val="2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Layout w:type="fixed"/>
      <w:tblLook w:val="06A0" w:firstRow="1" w:lastRow="0" w:firstColumn="1" w:lastColumn="0" w:noHBand="1" w:noVBand="1"/>
    </w:tblPr>
    <w:tblGrid>
      <w:gridCol w:w="1134"/>
      <w:gridCol w:w="8505"/>
      <w:gridCol w:w="851"/>
    </w:tblGrid>
    <w:tr w:rsidR="00D82964" w14:paraId="6C21E954" w14:textId="77777777" w:rsidTr="00535D9E">
      <w:trPr>
        <w:trHeight w:val="664"/>
      </w:trPr>
      <w:tc>
        <w:tcPr>
          <w:tcW w:w="1134" w:type="dxa"/>
        </w:tcPr>
        <w:p w14:paraId="57137532" w14:textId="14A9D343" w:rsidR="00D82964" w:rsidRDefault="00173692" w:rsidP="00D82964">
          <w:pPr>
            <w:pStyle w:val="Zhlav"/>
            <w:ind w:left="-115"/>
          </w:pPr>
          <w:r>
            <w:rPr>
              <w:rFonts w:ascii="Cambria" w:hAnsi="Cambria"/>
              <w:noProof/>
              <w:sz w:val="44"/>
              <w:szCs w:val="44"/>
            </w:rPr>
            <w:drawing>
              <wp:anchor distT="0" distB="0" distL="114300" distR="114300" simplePos="0" relativeHeight="251665408" behindDoc="0" locked="0" layoutInCell="1" allowOverlap="1" wp14:anchorId="4F75F4EA" wp14:editId="0E8B6624">
                <wp:simplePos x="0" y="0"/>
                <wp:positionH relativeFrom="column">
                  <wp:posOffset>-178050</wp:posOffset>
                </wp:positionH>
                <wp:positionV relativeFrom="paragraph">
                  <wp:posOffset>-101850</wp:posOffset>
                </wp:positionV>
                <wp:extent cx="708338" cy="708338"/>
                <wp:effectExtent l="0" t="0" r="3175" b="0"/>
                <wp:wrapNone/>
                <wp:docPr id="4" name="Grafický objekt 4" descr="Knihy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cký objekt 4" descr="Knihy se souvislou výplní"/>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2341" cy="712341"/>
                        </a:xfrm>
                        <a:prstGeom prst="rect">
                          <a:avLst/>
                        </a:prstGeom>
                      </pic:spPr>
                    </pic:pic>
                  </a:graphicData>
                </a:graphic>
                <wp14:sizeRelH relativeFrom="page">
                  <wp14:pctWidth>0</wp14:pctWidth>
                </wp14:sizeRelH>
                <wp14:sizeRelV relativeFrom="page">
                  <wp14:pctHeight>0</wp14:pctHeight>
                </wp14:sizeRelV>
              </wp:anchor>
            </w:drawing>
          </w:r>
        </w:p>
      </w:tc>
      <w:tc>
        <w:tcPr>
          <w:tcW w:w="8505" w:type="dxa"/>
        </w:tcPr>
        <w:p w14:paraId="2083D93B" w14:textId="31D8DA25" w:rsidR="00D82964" w:rsidRPr="00B80463" w:rsidRDefault="004609CA" w:rsidP="004609CA">
          <w:pPr>
            <w:pStyle w:val="Zhlav"/>
            <w:tabs>
              <w:tab w:val="clear" w:pos="4536"/>
              <w:tab w:val="clear" w:pos="9072"/>
              <w:tab w:val="left" w:pos="2089"/>
            </w:tabs>
            <w:ind w:left="-115"/>
            <w:rPr>
              <w:rFonts w:ascii="Cambria" w:hAnsi="Cambria"/>
              <w:noProof/>
              <w:sz w:val="44"/>
              <w:szCs w:val="44"/>
            </w:rPr>
          </w:pPr>
          <w:r>
            <w:rPr>
              <w:rFonts w:ascii="Arial Black" w:hAnsi="Arial Black"/>
              <w:color w:val="767171" w:themeColor="background2" w:themeShade="80"/>
              <w:sz w:val="40"/>
              <w:szCs w:val="40"/>
            </w:rPr>
            <w:t>„</w:t>
          </w:r>
          <w:r w:rsidRPr="004609CA">
            <w:rPr>
              <w:rFonts w:ascii="Arial Black" w:hAnsi="Arial Black"/>
              <w:color w:val="767171" w:themeColor="background2" w:themeShade="80"/>
              <w:sz w:val="40"/>
              <w:szCs w:val="40"/>
            </w:rPr>
            <w:t>Poj</w:t>
          </w:r>
          <w:r w:rsidRPr="004609CA">
            <w:rPr>
              <w:rFonts w:ascii="Arial Black" w:hAnsi="Arial Black" w:cs="Cambria"/>
              <w:color w:val="767171" w:themeColor="background2" w:themeShade="80"/>
              <w:sz w:val="40"/>
              <w:szCs w:val="40"/>
            </w:rPr>
            <w:t>ď</w:t>
          </w:r>
          <w:r w:rsidRPr="004609CA">
            <w:rPr>
              <w:rFonts w:ascii="Arial Black" w:hAnsi="Arial Black"/>
              <w:color w:val="767171" w:themeColor="background2" w:themeShade="80"/>
              <w:sz w:val="40"/>
              <w:szCs w:val="40"/>
            </w:rPr>
            <w:t>te se u</w:t>
          </w:r>
          <w:r w:rsidRPr="004609CA">
            <w:rPr>
              <w:rFonts w:ascii="Arial Black" w:hAnsi="Arial Black" w:cs="Cambria"/>
              <w:color w:val="767171" w:themeColor="background2" w:themeShade="80"/>
              <w:sz w:val="40"/>
              <w:szCs w:val="40"/>
            </w:rPr>
            <w:t>č</w:t>
          </w:r>
          <w:r w:rsidRPr="004609CA">
            <w:rPr>
              <w:rFonts w:ascii="Arial Black" w:hAnsi="Arial Black"/>
              <w:color w:val="767171" w:themeColor="background2" w:themeShade="80"/>
              <w:sz w:val="40"/>
              <w:szCs w:val="40"/>
            </w:rPr>
            <w:t>it s</w:t>
          </w:r>
          <w:r>
            <w:rPr>
              <w:rFonts w:ascii="Arial Black" w:hAnsi="Arial Black"/>
              <w:color w:val="767171" w:themeColor="background2" w:themeShade="80"/>
              <w:sz w:val="40"/>
              <w:szCs w:val="40"/>
            </w:rPr>
            <w:t> </w:t>
          </w:r>
          <w:r w:rsidRPr="004609CA">
            <w:rPr>
              <w:rFonts w:ascii="Arial Black" w:hAnsi="Arial Black"/>
              <w:color w:val="767171" w:themeColor="background2" w:themeShade="80"/>
              <w:sz w:val="40"/>
              <w:szCs w:val="40"/>
            </w:rPr>
            <w:t>námi</w:t>
          </w:r>
          <w:r>
            <w:rPr>
              <w:rFonts w:ascii="Arial Black" w:hAnsi="Arial Black"/>
              <w:color w:val="767171" w:themeColor="background2" w:themeShade="80"/>
              <w:sz w:val="40"/>
              <w:szCs w:val="40"/>
            </w:rPr>
            <w:t>“</w:t>
          </w:r>
          <w:r w:rsidR="008313A1">
            <w:rPr>
              <w:noProof/>
            </w:rPr>
            <w:t xml:space="preserve"> </w:t>
          </w:r>
        </w:p>
      </w:tc>
      <w:tc>
        <w:tcPr>
          <w:tcW w:w="851" w:type="dxa"/>
        </w:tcPr>
        <w:p w14:paraId="7D316CA5" w14:textId="20A0C9E6" w:rsidR="00D82964" w:rsidRDefault="00D82964" w:rsidP="00D82964">
          <w:pPr>
            <w:pStyle w:val="Zhlav"/>
            <w:ind w:left="-115"/>
            <w:rPr>
              <w:rFonts w:ascii="Cambria" w:hAnsi="Cambria"/>
              <w:noProof/>
              <w:sz w:val="40"/>
              <w:szCs w:val="40"/>
            </w:rPr>
          </w:pPr>
        </w:p>
      </w:tc>
    </w:tr>
  </w:tbl>
  <w:p w14:paraId="6C01313A" w14:textId="67359ABA" w:rsidR="00D82964" w:rsidRDefault="001E2F2B" w:rsidP="00D82964">
    <w:pPr>
      <w:pStyle w:val="Zhlav"/>
    </w:pPr>
    <w:r>
      <w:rPr>
        <w:noProof/>
      </w:rPr>
      <w:drawing>
        <wp:anchor distT="0" distB="0" distL="114300" distR="114300" simplePos="0" relativeHeight="251667456" behindDoc="0" locked="0" layoutInCell="1" allowOverlap="1" wp14:anchorId="1AE15E1B" wp14:editId="6E48CC2A">
          <wp:simplePos x="0" y="0"/>
          <wp:positionH relativeFrom="column">
            <wp:posOffset>4143375</wp:posOffset>
          </wp:positionH>
          <wp:positionV relativeFrom="paragraph">
            <wp:posOffset>-869315</wp:posOffset>
          </wp:positionV>
          <wp:extent cx="2781837" cy="1408783"/>
          <wp:effectExtent l="0" t="0" r="0" b="127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rotWithShape="1">
                  <a:blip r:embed="rId3">
                    <a:extLst>
                      <a:ext uri="{28A0092B-C50C-407E-A947-70E740481C1C}">
                        <a14:useLocalDpi xmlns:a14="http://schemas.microsoft.com/office/drawing/2010/main" val="0"/>
                      </a:ext>
                    </a:extLst>
                  </a:blip>
                  <a:srcRect l="3458" t="30169" b="13476"/>
                  <a:stretch/>
                </pic:blipFill>
                <pic:spPr bwMode="auto">
                  <a:xfrm>
                    <a:off x="0" y="0"/>
                    <a:ext cx="2781837" cy="14087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369B5" w14:textId="282AFFF3" w:rsidR="00D82964" w:rsidRDefault="00D829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51"/>
        </w:tabs>
        <w:ind w:left="-731" w:hanging="360"/>
      </w:pPr>
      <w:rPr>
        <w:rFonts w:ascii="Symbol" w:hAnsi="Symbol" w:cs="Symbol" w:hint="default"/>
        <w:sz w:val="24"/>
        <w:szCs w:val="24"/>
      </w:r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Courier New" w:hint="default"/>
        <w:sz w:val="24"/>
        <w:szCs w:val="24"/>
      </w:rPr>
    </w:lvl>
  </w:abstractNum>
  <w:abstractNum w:abstractNumId="2" w15:restartNumberingAfterBreak="0">
    <w:nsid w:val="00000004"/>
    <w:multiLevelType w:val="singleLevel"/>
    <w:tmpl w:val="00000004"/>
    <w:name w:val="WW8Num4"/>
    <w:lvl w:ilvl="0">
      <w:start w:val="1"/>
      <w:numFmt w:val="bullet"/>
      <w:lvlText w:val="o"/>
      <w:lvlJc w:val="left"/>
      <w:pPr>
        <w:tabs>
          <w:tab w:val="num" w:pos="0"/>
        </w:tabs>
        <w:ind w:left="720" w:hanging="360"/>
      </w:pPr>
      <w:rPr>
        <w:rFonts w:ascii="Courier New" w:hAnsi="Courier New" w:cs="Courier New" w:hint="default"/>
      </w:rPr>
    </w:lvl>
  </w:abstractNum>
  <w:abstractNum w:abstractNumId="3" w15:restartNumberingAfterBreak="0">
    <w:nsid w:val="00000005"/>
    <w:multiLevelType w:val="singleLevel"/>
    <w:tmpl w:val="00000005"/>
    <w:name w:val="WW8Num5"/>
    <w:lvl w:ilvl="0">
      <w:start w:val="1"/>
      <w:numFmt w:val="bullet"/>
      <w:lvlText w:val="o"/>
      <w:lvlJc w:val="left"/>
      <w:pPr>
        <w:tabs>
          <w:tab w:val="num" w:pos="0"/>
        </w:tabs>
        <w:ind w:left="1440" w:hanging="360"/>
      </w:pPr>
      <w:rPr>
        <w:rFonts w:ascii="Courier New" w:hAnsi="Courier New" w:cs="Courier New" w:hint="default"/>
        <w:sz w:val="24"/>
        <w:szCs w:val="24"/>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4"/>
        <w:szCs w:val="24"/>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6" w15:restartNumberingAfterBreak="0">
    <w:nsid w:val="00000008"/>
    <w:multiLevelType w:val="singleLevel"/>
    <w:tmpl w:val="00000008"/>
    <w:name w:val="WW8Num8"/>
    <w:lvl w:ilvl="0">
      <w:start w:val="1"/>
      <w:numFmt w:val="bullet"/>
      <w:lvlText w:val="o"/>
      <w:lvlJc w:val="left"/>
      <w:pPr>
        <w:tabs>
          <w:tab w:val="num" w:pos="0"/>
        </w:tabs>
        <w:ind w:left="1440" w:hanging="360"/>
      </w:pPr>
      <w:rPr>
        <w:rFonts w:ascii="Courier New" w:hAnsi="Courier New" w:cs="Courier New" w:hint="default"/>
        <w:sz w:val="24"/>
        <w:szCs w:val="24"/>
      </w:rPr>
    </w:lvl>
  </w:abstractNum>
  <w:abstractNum w:abstractNumId="7" w15:restartNumberingAfterBreak="0">
    <w:nsid w:val="00000009"/>
    <w:multiLevelType w:val="singleLevel"/>
    <w:tmpl w:val="00000009"/>
    <w:name w:val="WW8Num9"/>
    <w:lvl w:ilvl="0">
      <w:start w:val="1"/>
      <w:numFmt w:val="bullet"/>
      <w:lvlText w:val="o"/>
      <w:lvlJc w:val="left"/>
      <w:pPr>
        <w:tabs>
          <w:tab w:val="num" w:pos="0"/>
        </w:tabs>
        <w:ind w:left="720" w:hanging="360"/>
      </w:pPr>
      <w:rPr>
        <w:rFonts w:ascii="Courier New" w:hAnsi="Courier New" w:cs="Courier New" w:hint="default"/>
        <w:sz w:val="24"/>
        <w:szCs w:val="24"/>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sz w:val="24"/>
        <w:szCs w:val="24"/>
      </w:rPr>
    </w:lvl>
  </w:abstractNum>
  <w:abstractNum w:abstractNumId="9" w15:restartNumberingAfterBreak="0">
    <w:nsid w:val="0000000B"/>
    <w:multiLevelType w:val="singleLevel"/>
    <w:tmpl w:val="0000000B"/>
    <w:name w:val="WW8Num11"/>
    <w:lvl w:ilvl="0">
      <w:start w:val="1"/>
      <w:numFmt w:val="decimal"/>
      <w:lvlText w:val="%1)"/>
      <w:lvlJc w:val="left"/>
      <w:pPr>
        <w:tabs>
          <w:tab w:val="num" w:pos="0"/>
        </w:tabs>
        <w:ind w:left="720" w:hanging="360"/>
      </w:pPr>
      <w:rPr>
        <w:rFonts w:hint="default"/>
      </w:r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Times New Roman" w:hAnsi="Times New Roman" w:cs="Times New Roman" w:hint="default"/>
        <w:b/>
        <w:sz w:val="24"/>
        <w:szCs w:val="24"/>
        <w:lang w:eastAsia="ar-SA"/>
      </w:rPr>
    </w:lvl>
  </w:abstractNum>
  <w:abstractNum w:abstractNumId="11" w15:restartNumberingAfterBreak="0">
    <w:nsid w:val="0000000D"/>
    <w:multiLevelType w:val="singleLevel"/>
    <w:tmpl w:val="0000000D"/>
    <w:name w:val="WW8Num13"/>
    <w:lvl w:ilvl="0">
      <w:start w:val="1"/>
      <w:numFmt w:val="bullet"/>
      <w:lvlText w:val=""/>
      <w:lvlJc w:val="left"/>
      <w:pPr>
        <w:tabs>
          <w:tab w:val="num" w:pos="0"/>
        </w:tabs>
        <w:ind w:left="1080" w:hanging="360"/>
      </w:pPr>
      <w:rPr>
        <w:rFonts w:ascii="Symbol" w:hAnsi="Symbol" w:cs="Symbol" w:hint="default"/>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3" w15:restartNumberingAfterBreak="0">
    <w:nsid w:val="0000000F"/>
    <w:multiLevelType w:val="singleLevel"/>
    <w:tmpl w:val="0000000F"/>
    <w:name w:val="WW8Num16"/>
    <w:lvl w:ilvl="0">
      <w:start w:val="1"/>
      <w:numFmt w:val="bullet"/>
      <w:lvlText w:val="o"/>
      <w:lvlJc w:val="left"/>
      <w:pPr>
        <w:tabs>
          <w:tab w:val="num" w:pos="0"/>
        </w:tabs>
        <w:ind w:left="720" w:hanging="360"/>
      </w:pPr>
      <w:rPr>
        <w:rFonts w:ascii="Courier New" w:hAnsi="Courier New" w:cs="Courier New" w:hint="default"/>
        <w:sz w:val="24"/>
        <w:szCs w:val="24"/>
      </w:rPr>
    </w:lvl>
  </w:abstractNum>
  <w:abstractNum w:abstractNumId="14" w15:restartNumberingAfterBreak="0">
    <w:nsid w:val="00000010"/>
    <w:multiLevelType w:val="singleLevel"/>
    <w:tmpl w:val="00000010"/>
    <w:name w:val="WW8Num17"/>
    <w:lvl w:ilvl="0">
      <w:start w:val="8"/>
      <w:numFmt w:val="bullet"/>
      <w:lvlText w:val="-"/>
      <w:lvlJc w:val="left"/>
      <w:pPr>
        <w:tabs>
          <w:tab w:val="num" w:pos="0"/>
        </w:tabs>
        <w:ind w:left="720" w:hanging="360"/>
      </w:pPr>
      <w:rPr>
        <w:rFonts w:ascii="Times New Roman" w:hAnsi="Times New Roman" w:cs="Times New Roman" w:hint="default"/>
      </w:rPr>
    </w:lvl>
  </w:abstractNum>
  <w:abstractNum w:abstractNumId="15" w15:restartNumberingAfterBreak="0">
    <w:nsid w:val="00000011"/>
    <w:multiLevelType w:val="singleLevel"/>
    <w:tmpl w:val="00000011"/>
    <w:name w:val="WW8Num18"/>
    <w:lvl w:ilvl="0">
      <w:start w:val="4"/>
      <w:numFmt w:val="decimal"/>
      <w:lvlText w:val="%1."/>
      <w:lvlJc w:val="left"/>
      <w:pPr>
        <w:tabs>
          <w:tab w:val="num" w:pos="0"/>
        </w:tabs>
        <w:ind w:left="720" w:hanging="360"/>
      </w:pPr>
      <w:rPr>
        <w:rFonts w:hint="default"/>
      </w:rPr>
    </w:lvl>
  </w:abstractNum>
  <w:abstractNum w:abstractNumId="16" w15:restartNumberingAfterBreak="0">
    <w:nsid w:val="00000012"/>
    <w:multiLevelType w:val="singleLevel"/>
    <w:tmpl w:val="00000012"/>
    <w:name w:val="WW8Num19"/>
    <w:lvl w:ilvl="0">
      <w:start w:val="1"/>
      <w:numFmt w:val="bullet"/>
      <w:lvlText w:val=""/>
      <w:lvlJc w:val="left"/>
      <w:pPr>
        <w:tabs>
          <w:tab w:val="num" w:pos="0"/>
        </w:tabs>
        <w:ind w:left="720" w:hanging="360"/>
      </w:pPr>
      <w:rPr>
        <w:rFonts w:ascii="Symbol" w:hAnsi="Symbol" w:cs="Symbol" w:hint="default"/>
      </w:rPr>
    </w:lvl>
  </w:abstractNum>
  <w:abstractNum w:abstractNumId="17" w15:restartNumberingAfterBreak="0">
    <w:nsid w:val="00000013"/>
    <w:multiLevelType w:val="singleLevel"/>
    <w:tmpl w:val="00000013"/>
    <w:name w:val="WW8Num21"/>
    <w:lvl w:ilvl="0">
      <w:start w:val="1"/>
      <w:numFmt w:val="bullet"/>
      <w:lvlText w:val=""/>
      <w:lvlJc w:val="left"/>
      <w:pPr>
        <w:tabs>
          <w:tab w:val="num" w:pos="0"/>
        </w:tabs>
        <w:ind w:left="720" w:hanging="360"/>
      </w:pPr>
      <w:rPr>
        <w:rFonts w:ascii="Symbol" w:hAnsi="Symbol" w:cs="Symbol" w:hint="default"/>
        <w:sz w:val="24"/>
        <w:szCs w:val="24"/>
      </w:rPr>
    </w:lvl>
  </w:abstractNum>
  <w:abstractNum w:abstractNumId="18" w15:restartNumberingAfterBreak="0">
    <w:nsid w:val="00000014"/>
    <w:multiLevelType w:val="singleLevel"/>
    <w:tmpl w:val="00000014"/>
    <w:name w:val="WW8Num22"/>
    <w:lvl w:ilvl="0">
      <w:start w:val="1"/>
      <w:numFmt w:val="decimal"/>
      <w:lvlText w:val="%1."/>
      <w:lvlJc w:val="left"/>
      <w:pPr>
        <w:tabs>
          <w:tab w:val="num" w:pos="0"/>
        </w:tabs>
        <w:ind w:left="720" w:hanging="360"/>
      </w:pPr>
      <w:rPr>
        <w:rFonts w:hint="default"/>
      </w:rPr>
    </w:lvl>
  </w:abstractNum>
  <w:abstractNum w:abstractNumId="19" w15:restartNumberingAfterBreak="0">
    <w:nsid w:val="00000015"/>
    <w:multiLevelType w:val="singleLevel"/>
    <w:tmpl w:val="00000015"/>
    <w:name w:val="WW8Num23"/>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6"/>
    <w:multiLevelType w:val="singleLevel"/>
    <w:tmpl w:val="00000016"/>
    <w:name w:val="WW8Num24"/>
    <w:lvl w:ilvl="0">
      <w:start w:val="1"/>
      <w:numFmt w:val="lowerLetter"/>
      <w:lvlText w:val="%1)"/>
      <w:lvlJc w:val="left"/>
      <w:pPr>
        <w:tabs>
          <w:tab w:val="num" w:pos="0"/>
        </w:tabs>
        <w:ind w:left="720" w:hanging="360"/>
      </w:pPr>
      <w:rPr>
        <w:rFonts w:hint="default"/>
      </w:rPr>
    </w:lvl>
  </w:abstractNum>
  <w:abstractNum w:abstractNumId="21" w15:restartNumberingAfterBreak="0">
    <w:nsid w:val="00000017"/>
    <w:multiLevelType w:val="singleLevel"/>
    <w:tmpl w:val="00000017"/>
    <w:name w:val="WW8Num25"/>
    <w:lvl w:ilvl="0">
      <w:start w:val="1"/>
      <w:numFmt w:val="bullet"/>
      <w:lvlText w:val=""/>
      <w:lvlJc w:val="left"/>
      <w:pPr>
        <w:tabs>
          <w:tab w:val="num" w:pos="0"/>
        </w:tabs>
        <w:ind w:left="720" w:hanging="360"/>
      </w:pPr>
      <w:rPr>
        <w:rFonts w:ascii="Symbol" w:hAnsi="Symbol" w:cs="Symbol" w:hint="default"/>
      </w:rPr>
    </w:lvl>
  </w:abstractNum>
  <w:abstractNum w:abstractNumId="22"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Symbol" w:hAnsi="Symbol" w:cs="Symbol" w:hint="default"/>
      </w:rPr>
    </w:lvl>
  </w:abstractNum>
  <w:abstractNum w:abstractNumId="23"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sz w:val="24"/>
        <w:szCs w:val="24"/>
      </w:rPr>
    </w:lvl>
  </w:abstractNum>
  <w:abstractNum w:abstractNumId="24"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B"/>
    <w:multiLevelType w:val="multilevel"/>
    <w:tmpl w:val="0000001B"/>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736ACB"/>
    <w:multiLevelType w:val="hybridMultilevel"/>
    <w:tmpl w:val="FB6AC3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47BD5924"/>
    <w:multiLevelType w:val="hybridMultilevel"/>
    <w:tmpl w:val="25F695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99798B"/>
    <w:multiLevelType w:val="hybridMultilevel"/>
    <w:tmpl w:val="39806D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5996BA5"/>
    <w:multiLevelType w:val="multilevel"/>
    <w:tmpl w:val="CDA6E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5547351">
    <w:abstractNumId w:val="0"/>
  </w:num>
  <w:num w:numId="2" w16cid:durableId="1373337734">
    <w:abstractNumId w:val="1"/>
  </w:num>
  <w:num w:numId="3" w16cid:durableId="222450191">
    <w:abstractNumId w:val="2"/>
  </w:num>
  <w:num w:numId="4" w16cid:durableId="1265580266">
    <w:abstractNumId w:val="3"/>
  </w:num>
  <w:num w:numId="5" w16cid:durableId="884633547">
    <w:abstractNumId w:val="4"/>
  </w:num>
  <w:num w:numId="6" w16cid:durableId="510753682">
    <w:abstractNumId w:val="5"/>
  </w:num>
  <w:num w:numId="7" w16cid:durableId="1402560581">
    <w:abstractNumId w:val="6"/>
  </w:num>
  <w:num w:numId="8" w16cid:durableId="181894288">
    <w:abstractNumId w:val="7"/>
  </w:num>
  <w:num w:numId="9" w16cid:durableId="1785268605">
    <w:abstractNumId w:val="8"/>
  </w:num>
  <w:num w:numId="10" w16cid:durableId="735854879">
    <w:abstractNumId w:val="9"/>
  </w:num>
  <w:num w:numId="11" w16cid:durableId="2098285234">
    <w:abstractNumId w:val="10"/>
  </w:num>
  <w:num w:numId="12" w16cid:durableId="1176921709">
    <w:abstractNumId w:val="11"/>
  </w:num>
  <w:num w:numId="13" w16cid:durableId="706218535">
    <w:abstractNumId w:val="12"/>
  </w:num>
  <w:num w:numId="14" w16cid:durableId="951788790">
    <w:abstractNumId w:val="13"/>
  </w:num>
  <w:num w:numId="15" w16cid:durableId="923220041">
    <w:abstractNumId w:val="14"/>
  </w:num>
  <w:num w:numId="16" w16cid:durableId="2140224731">
    <w:abstractNumId w:val="15"/>
  </w:num>
  <w:num w:numId="17" w16cid:durableId="1811484981">
    <w:abstractNumId w:val="16"/>
  </w:num>
  <w:num w:numId="18" w16cid:durableId="1488789654">
    <w:abstractNumId w:val="17"/>
  </w:num>
  <w:num w:numId="19" w16cid:durableId="1464351347">
    <w:abstractNumId w:val="18"/>
  </w:num>
  <w:num w:numId="20" w16cid:durableId="461272759">
    <w:abstractNumId w:val="19"/>
  </w:num>
  <w:num w:numId="21" w16cid:durableId="214854319">
    <w:abstractNumId w:val="20"/>
  </w:num>
  <w:num w:numId="22" w16cid:durableId="445202262">
    <w:abstractNumId w:val="21"/>
  </w:num>
  <w:num w:numId="23" w16cid:durableId="2048289161">
    <w:abstractNumId w:val="22"/>
  </w:num>
  <w:num w:numId="24" w16cid:durableId="128207940">
    <w:abstractNumId w:val="23"/>
  </w:num>
  <w:num w:numId="25" w16cid:durableId="373703527">
    <w:abstractNumId w:val="24"/>
  </w:num>
  <w:num w:numId="26" w16cid:durableId="268705602">
    <w:abstractNumId w:val="25"/>
  </w:num>
  <w:num w:numId="27" w16cid:durableId="834955873">
    <w:abstractNumId w:val="29"/>
  </w:num>
  <w:num w:numId="28" w16cid:durableId="1945821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7476910">
    <w:abstractNumId w:val="27"/>
  </w:num>
  <w:num w:numId="30" w16cid:durableId="37670552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64"/>
    <w:rsid w:val="00003E38"/>
    <w:rsid w:val="00007C27"/>
    <w:rsid w:val="00042391"/>
    <w:rsid w:val="0004631A"/>
    <w:rsid w:val="000D4FAE"/>
    <w:rsid w:val="0011279B"/>
    <w:rsid w:val="00173692"/>
    <w:rsid w:val="001D3C05"/>
    <w:rsid w:val="001E2EB7"/>
    <w:rsid w:val="001E2F2B"/>
    <w:rsid w:val="002D2ABC"/>
    <w:rsid w:val="002E75CC"/>
    <w:rsid w:val="002F423B"/>
    <w:rsid w:val="00353D9A"/>
    <w:rsid w:val="00362C0A"/>
    <w:rsid w:val="003A47D4"/>
    <w:rsid w:val="00403048"/>
    <w:rsid w:val="00410434"/>
    <w:rsid w:val="00443332"/>
    <w:rsid w:val="0044724A"/>
    <w:rsid w:val="004609CA"/>
    <w:rsid w:val="004A27E0"/>
    <w:rsid w:val="004B06B9"/>
    <w:rsid w:val="004B0C8C"/>
    <w:rsid w:val="004B446C"/>
    <w:rsid w:val="004C2E51"/>
    <w:rsid w:val="005701DB"/>
    <w:rsid w:val="00582A64"/>
    <w:rsid w:val="005A7DA9"/>
    <w:rsid w:val="005D0688"/>
    <w:rsid w:val="005D0BBA"/>
    <w:rsid w:val="005D1844"/>
    <w:rsid w:val="0061611B"/>
    <w:rsid w:val="00662F78"/>
    <w:rsid w:val="00665C33"/>
    <w:rsid w:val="00693B92"/>
    <w:rsid w:val="006A5D7A"/>
    <w:rsid w:val="006D7B4C"/>
    <w:rsid w:val="006E0574"/>
    <w:rsid w:val="006E2F1B"/>
    <w:rsid w:val="00736772"/>
    <w:rsid w:val="00762BFA"/>
    <w:rsid w:val="007868CA"/>
    <w:rsid w:val="007B1B1D"/>
    <w:rsid w:val="007F4EF7"/>
    <w:rsid w:val="0080540B"/>
    <w:rsid w:val="008313A1"/>
    <w:rsid w:val="008348F5"/>
    <w:rsid w:val="00834ACB"/>
    <w:rsid w:val="00876506"/>
    <w:rsid w:val="008D2821"/>
    <w:rsid w:val="00904FC0"/>
    <w:rsid w:val="0091740D"/>
    <w:rsid w:val="0094350A"/>
    <w:rsid w:val="00952B83"/>
    <w:rsid w:val="00964030"/>
    <w:rsid w:val="009858C6"/>
    <w:rsid w:val="009D387A"/>
    <w:rsid w:val="00A41153"/>
    <w:rsid w:val="00AA1976"/>
    <w:rsid w:val="00AA77F6"/>
    <w:rsid w:val="00AB3EB8"/>
    <w:rsid w:val="00AB556C"/>
    <w:rsid w:val="00AB65C0"/>
    <w:rsid w:val="00AF405B"/>
    <w:rsid w:val="00B12FD4"/>
    <w:rsid w:val="00B6542A"/>
    <w:rsid w:val="00B75559"/>
    <w:rsid w:val="00B77E4A"/>
    <w:rsid w:val="00BA71A4"/>
    <w:rsid w:val="00BE3B03"/>
    <w:rsid w:val="00BE68DA"/>
    <w:rsid w:val="00BF50D5"/>
    <w:rsid w:val="00BF6A24"/>
    <w:rsid w:val="00C75A39"/>
    <w:rsid w:val="00CD33A2"/>
    <w:rsid w:val="00D11CB6"/>
    <w:rsid w:val="00D50BC6"/>
    <w:rsid w:val="00D64046"/>
    <w:rsid w:val="00D81F09"/>
    <w:rsid w:val="00D82964"/>
    <w:rsid w:val="00DF275E"/>
    <w:rsid w:val="00E34554"/>
    <w:rsid w:val="00E37984"/>
    <w:rsid w:val="00E624D5"/>
    <w:rsid w:val="00E72F9B"/>
    <w:rsid w:val="00E80A2C"/>
    <w:rsid w:val="00E83E44"/>
    <w:rsid w:val="00EB2E44"/>
    <w:rsid w:val="00F1629F"/>
    <w:rsid w:val="00F759A3"/>
    <w:rsid w:val="00F915D8"/>
    <w:rsid w:val="00FF5E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BE582"/>
  <w15:chartTrackingRefBased/>
  <w15:docId w15:val="{899BA375-545C-2D4E-AA8F-15BBC25A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59A3"/>
    <w:pPr>
      <w:jc w:val="both"/>
    </w:pPr>
    <w:rPr>
      <w:rFonts w:ascii="Arial" w:hAnsi="Arial"/>
      <w:sz w:val="22"/>
    </w:rPr>
  </w:style>
  <w:style w:type="paragraph" w:styleId="Nadpis1">
    <w:name w:val="heading 1"/>
    <w:basedOn w:val="Normln"/>
    <w:next w:val="Normln"/>
    <w:link w:val="Nadpis1Char"/>
    <w:qFormat/>
    <w:rsid w:val="004C2E51"/>
    <w:pPr>
      <w:keepNext/>
      <w:spacing w:before="120"/>
      <w:jc w:val="left"/>
      <w:outlineLvl w:val="0"/>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82964"/>
    <w:pPr>
      <w:tabs>
        <w:tab w:val="center" w:pos="4536"/>
        <w:tab w:val="right" w:pos="9072"/>
      </w:tabs>
    </w:pPr>
  </w:style>
  <w:style w:type="character" w:customStyle="1" w:styleId="ZhlavChar">
    <w:name w:val="Záhlaví Char"/>
    <w:basedOn w:val="Standardnpsmoodstavce"/>
    <w:link w:val="Zhlav"/>
    <w:uiPriority w:val="99"/>
    <w:rsid w:val="00D82964"/>
    <w:rPr>
      <w:rFonts w:ascii="Arial" w:hAnsi="Arial"/>
      <w:sz w:val="22"/>
    </w:rPr>
  </w:style>
  <w:style w:type="paragraph" w:styleId="Zpat">
    <w:name w:val="footer"/>
    <w:basedOn w:val="Normln"/>
    <w:link w:val="ZpatChar"/>
    <w:uiPriority w:val="99"/>
    <w:unhideWhenUsed/>
    <w:rsid w:val="00D82964"/>
    <w:pPr>
      <w:tabs>
        <w:tab w:val="center" w:pos="4536"/>
        <w:tab w:val="right" w:pos="9072"/>
      </w:tabs>
    </w:pPr>
  </w:style>
  <w:style w:type="character" w:customStyle="1" w:styleId="ZpatChar">
    <w:name w:val="Zápatí Char"/>
    <w:basedOn w:val="Standardnpsmoodstavce"/>
    <w:link w:val="Zpat"/>
    <w:uiPriority w:val="99"/>
    <w:rsid w:val="00D82964"/>
    <w:rPr>
      <w:rFonts w:ascii="Arial" w:hAnsi="Arial"/>
      <w:sz w:val="22"/>
    </w:rPr>
  </w:style>
  <w:style w:type="character" w:customStyle="1" w:styleId="Nadpis1Char">
    <w:name w:val="Nadpis 1 Char"/>
    <w:basedOn w:val="Standardnpsmoodstavce"/>
    <w:link w:val="Nadpis1"/>
    <w:rsid w:val="004C2E51"/>
    <w:rPr>
      <w:rFonts w:ascii="Times New Roman" w:eastAsia="Times New Roman" w:hAnsi="Times New Roman" w:cs="Times New Roman"/>
      <w:b/>
      <w:szCs w:val="20"/>
      <w:lang w:eastAsia="cs-CZ"/>
    </w:rPr>
  </w:style>
  <w:style w:type="paragraph" w:customStyle="1" w:styleId="l7">
    <w:name w:val="l7"/>
    <w:basedOn w:val="Normln"/>
    <w:rsid w:val="0044724A"/>
    <w:pPr>
      <w:spacing w:before="100" w:beforeAutospacing="1" w:after="100" w:afterAutospacing="1"/>
      <w:jc w:val="left"/>
    </w:pPr>
    <w:rPr>
      <w:rFonts w:ascii="Times New Roman" w:eastAsia="Times New Roman" w:hAnsi="Times New Roman" w:cs="Times New Roman"/>
      <w:sz w:val="24"/>
      <w:lang w:eastAsia="cs-CZ"/>
    </w:rPr>
  </w:style>
  <w:style w:type="character" w:styleId="PromnnHTML">
    <w:name w:val="HTML Variable"/>
    <w:uiPriority w:val="99"/>
    <w:semiHidden/>
    <w:unhideWhenUsed/>
    <w:rsid w:val="0044724A"/>
    <w:rPr>
      <w:i/>
      <w:iCs/>
    </w:rPr>
  </w:style>
  <w:style w:type="character" w:styleId="Hypertextovodkaz">
    <w:name w:val="Hyperlink"/>
    <w:rsid w:val="00AB556C"/>
    <w:rPr>
      <w:color w:val="0000FF"/>
      <w:u w:val="single"/>
    </w:rPr>
  </w:style>
  <w:style w:type="paragraph" w:styleId="Odstavecseseznamem">
    <w:name w:val="List Paragraph"/>
    <w:basedOn w:val="Normln"/>
    <w:uiPriority w:val="34"/>
    <w:qFormat/>
    <w:rsid w:val="00AB556C"/>
    <w:pPr>
      <w:suppressAutoHyphens/>
      <w:spacing w:after="200" w:line="276" w:lineRule="auto"/>
      <w:ind w:left="720"/>
      <w:contextualSpacing/>
      <w:jc w:val="left"/>
    </w:pPr>
    <w:rPr>
      <w:rFonts w:ascii="Calibri" w:eastAsia="Calibri" w:hAnsi="Calibri" w:cs="Times New Roman"/>
      <w:szCs w:val="22"/>
      <w:lang w:eastAsia="zh-CN"/>
    </w:rPr>
  </w:style>
  <w:style w:type="paragraph" w:customStyle="1" w:styleId="Default">
    <w:name w:val="Default"/>
    <w:rsid w:val="00AB556C"/>
    <w:pPr>
      <w:suppressAutoHyphens/>
      <w:autoSpaceDE w:val="0"/>
    </w:pPr>
    <w:rPr>
      <w:rFonts w:ascii="Times New Roman" w:eastAsia="Times New Roman" w:hAnsi="Times New Roman" w:cs="Times New Roman"/>
      <w:color w:val="000000"/>
      <w:lang w:eastAsia="zh-CN"/>
    </w:rPr>
  </w:style>
  <w:style w:type="paragraph" w:styleId="Normlnweb">
    <w:name w:val="Normal (Web)"/>
    <w:basedOn w:val="Normln"/>
    <w:uiPriority w:val="99"/>
    <w:semiHidden/>
    <w:unhideWhenUsed/>
    <w:rsid w:val="00AB556C"/>
    <w:pPr>
      <w:spacing w:before="100" w:beforeAutospacing="1" w:after="100" w:afterAutospacing="1"/>
      <w:jc w:val="left"/>
    </w:pPr>
    <w:rPr>
      <w:rFonts w:ascii="Times New Roman" w:eastAsia="Times New Roman" w:hAnsi="Times New Roman" w:cs="Times New Roman"/>
      <w:sz w:val="24"/>
      <w:lang w:eastAsia="cs-CZ"/>
    </w:rPr>
  </w:style>
  <w:style w:type="character" w:styleId="Siln">
    <w:name w:val="Strong"/>
    <w:uiPriority w:val="22"/>
    <w:qFormat/>
    <w:rsid w:val="00AB55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72042">
      <w:bodyDiv w:val="1"/>
      <w:marLeft w:val="0"/>
      <w:marRight w:val="0"/>
      <w:marTop w:val="0"/>
      <w:marBottom w:val="0"/>
      <w:divBdr>
        <w:top w:val="none" w:sz="0" w:space="0" w:color="auto"/>
        <w:left w:val="none" w:sz="0" w:space="0" w:color="auto"/>
        <w:bottom w:val="none" w:sz="0" w:space="0" w:color="auto"/>
        <w:right w:val="none" w:sz="0" w:space="0" w:color="auto"/>
      </w:divBdr>
    </w:div>
    <w:div w:id="1407874012">
      <w:bodyDiv w:val="1"/>
      <w:marLeft w:val="0"/>
      <w:marRight w:val="0"/>
      <w:marTop w:val="0"/>
      <w:marBottom w:val="0"/>
      <w:divBdr>
        <w:top w:val="none" w:sz="0" w:space="0" w:color="auto"/>
        <w:left w:val="none" w:sz="0" w:space="0" w:color="auto"/>
        <w:bottom w:val="none" w:sz="0" w:space="0" w:color="auto"/>
        <w:right w:val="none" w:sz="0" w:space="0" w:color="auto"/>
      </w:divBdr>
      <w:divsChild>
        <w:div w:id="875240761">
          <w:marLeft w:val="0"/>
          <w:marRight w:val="0"/>
          <w:marTop w:val="0"/>
          <w:marBottom w:val="0"/>
          <w:divBdr>
            <w:top w:val="none" w:sz="0" w:space="0" w:color="auto"/>
            <w:left w:val="none" w:sz="0" w:space="0" w:color="auto"/>
            <w:bottom w:val="none" w:sz="0" w:space="0" w:color="auto"/>
            <w:right w:val="none" w:sz="0" w:space="0" w:color="auto"/>
          </w:divBdr>
        </w:div>
        <w:div w:id="659818135">
          <w:marLeft w:val="0"/>
          <w:marRight w:val="0"/>
          <w:marTop w:val="0"/>
          <w:marBottom w:val="0"/>
          <w:divBdr>
            <w:top w:val="none" w:sz="0" w:space="0" w:color="auto"/>
            <w:left w:val="none" w:sz="0" w:space="0" w:color="auto"/>
            <w:bottom w:val="none" w:sz="0" w:space="0" w:color="auto"/>
            <w:right w:val="none" w:sz="0" w:space="0" w:color="auto"/>
          </w:divBdr>
        </w:div>
        <w:div w:id="1657881191">
          <w:marLeft w:val="0"/>
          <w:marRight w:val="0"/>
          <w:marTop w:val="0"/>
          <w:marBottom w:val="0"/>
          <w:divBdr>
            <w:top w:val="none" w:sz="0" w:space="0" w:color="auto"/>
            <w:left w:val="none" w:sz="0" w:space="0" w:color="auto"/>
            <w:bottom w:val="none" w:sz="0" w:space="0" w:color="auto"/>
            <w:right w:val="none" w:sz="0" w:space="0" w:color="auto"/>
          </w:divBdr>
        </w:div>
        <w:div w:id="1978336839">
          <w:marLeft w:val="0"/>
          <w:marRight w:val="0"/>
          <w:marTop w:val="0"/>
          <w:marBottom w:val="0"/>
          <w:divBdr>
            <w:top w:val="none" w:sz="0" w:space="0" w:color="auto"/>
            <w:left w:val="none" w:sz="0" w:space="0" w:color="auto"/>
            <w:bottom w:val="none" w:sz="0" w:space="0" w:color="auto"/>
            <w:right w:val="none" w:sz="0" w:space="0" w:color="auto"/>
          </w:divBdr>
        </w:div>
        <w:div w:id="1444691003">
          <w:marLeft w:val="0"/>
          <w:marRight w:val="0"/>
          <w:marTop w:val="0"/>
          <w:marBottom w:val="0"/>
          <w:divBdr>
            <w:top w:val="none" w:sz="0" w:space="0" w:color="auto"/>
            <w:left w:val="none" w:sz="0" w:space="0" w:color="auto"/>
            <w:bottom w:val="none" w:sz="0" w:space="0" w:color="auto"/>
            <w:right w:val="none" w:sz="0" w:space="0" w:color="auto"/>
          </w:divBdr>
        </w:div>
        <w:div w:id="1177425461">
          <w:marLeft w:val="0"/>
          <w:marRight w:val="0"/>
          <w:marTop w:val="0"/>
          <w:marBottom w:val="0"/>
          <w:divBdr>
            <w:top w:val="none" w:sz="0" w:space="0" w:color="auto"/>
            <w:left w:val="none" w:sz="0" w:space="0" w:color="auto"/>
            <w:bottom w:val="none" w:sz="0" w:space="0" w:color="auto"/>
            <w:right w:val="none" w:sz="0" w:space="0" w:color="auto"/>
          </w:divBdr>
        </w:div>
        <w:div w:id="65037041">
          <w:marLeft w:val="0"/>
          <w:marRight w:val="0"/>
          <w:marTop w:val="0"/>
          <w:marBottom w:val="0"/>
          <w:divBdr>
            <w:top w:val="none" w:sz="0" w:space="0" w:color="auto"/>
            <w:left w:val="none" w:sz="0" w:space="0" w:color="auto"/>
            <w:bottom w:val="none" w:sz="0" w:space="0" w:color="auto"/>
            <w:right w:val="none" w:sz="0" w:space="0" w:color="auto"/>
          </w:divBdr>
        </w:div>
        <w:div w:id="1503668026">
          <w:marLeft w:val="0"/>
          <w:marRight w:val="0"/>
          <w:marTop w:val="0"/>
          <w:marBottom w:val="0"/>
          <w:divBdr>
            <w:top w:val="none" w:sz="0" w:space="0" w:color="auto"/>
            <w:left w:val="none" w:sz="0" w:space="0" w:color="auto"/>
            <w:bottom w:val="none" w:sz="0" w:space="0" w:color="auto"/>
            <w:right w:val="none" w:sz="0" w:space="0" w:color="auto"/>
          </w:divBdr>
        </w:div>
        <w:div w:id="28998474">
          <w:marLeft w:val="0"/>
          <w:marRight w:val="0"/>
          <w:marTop w:val="0"/>
          <w:marBottom w:val="0"/>
          <w:divBdr>
            <w:top w:val="none" w:sz="0" w:space="0" w:color="auto"/>
            <w:left w:val="none" w:sz="0" w:space="0" w:color="auto"/>
            <w:bottom w:val="none" w:sz="0" w:space="0" w:color="auto"/>
            <w:right w:val="none" w:sz="0" w:space="0" w:color="auto"/>
          </w:divBdr>
        </w:div>
        <w:div w:id="1903514694">
          <w:marLeft w:val="0"/>
          <w:marRight w:val="0"/>
          <w:marTop w:val="0"/>
          <w:marBottom w:val="0"/>
          <w:divBdr>
            <w:top w:val="none" w:sz="0" w:space="0" w:color="auto"/>
            <w:left w:val="none" w:sz="0" w:space="0" w:color="auto"/>
            <w:bottom w:val="none" w:sz="0" w:space="0" w:color="auto"/>
            <w:right w:val="none" w:sz="0" w:space="0" w:color="auto"/>
          </w:divBdr>
        </w:div>
        <w:div w:id="725880594">
          <w:marLeft w:val="0"/>
          <w:marRight w:val="0"/>
          <w:marTop w:val="0"/>
          <w:marBottom w:val="0"/>
          <w:divBdr>
            <w:top w:val="none" w:sz="0" w:space="0" w:color="auto"/>
            <w:left w:val="none" w:sz="0" w:space="0" w:color="auto"/>
            <w:bottom w:val="none" w:sz="0" w:space="0" w:color="auto"/>
            <w:right w:val="none" w:sz="0" w:space="0" w:color="auto"/>
          </w:divBdr>
        </w:div>
        <w:div w:id="1139349150">
          <w:marLeft w:val="0"/>
          <w:marRight w:val="0"/>
          <w:marTop w:val="0"/>
          <w:marBottom w:val="0"/>
          <w:divBdr>
            <w:top w:val="none" w:sz="0" w:space="0" w:color="auto"/>
            <w:left w:val="none" w:sz="0" w:space="0" w:color="auto"/>
            <w:bottom w:val="none" w:sz="0" w:space="0" w:color="auto"/>
            <w:right w:val="none" w:sz="0" w:space="0" w:color="auto"/>
          </w:divBdr>
        </w:div>
        <w:div w:id="963728087">
          <w:marLeft w:val="0"/>
          <w:marRight w:val="0"/>
          <w:marTop w:val="0"/>
          <w:marBottom w:val="0"/>
          <w:divBdr>
            <w:top w:val="none" w:sz="0" w:space="0" w:color="auto"/>
            <w:left w:val="none" w:sz="0" w:space="0" w:color="auto"/>
            <w:bottom w:val="none" w:sz="0" w:space="0" w:color="auto"/>
            <w:right w:val="none" w:sz="0" w:space="0" w:color="auto"/>
          </w:divBdr>
        </w:div>
        <w:div w:id="353503084">
          <w:marLeft w:val="0"/>
          <w:marRight w:val="0"/>
          <w:marTop w:val="0"/>
          <w:marBottom w:val="0"/>
          <w:divBdr>
            <w:top w:val="none" w:sz="0" w:space="0" w:color="auto"/>
            <w:left w:val="none" w:sz="0" w:space="0" w:color="auto"/>
            <w:bottom w:val="none" w:sz="0" w:space="0" w:color="auto"/>
            <w:right w:val="none" w:sz="0" w:space="0" w:color="auto"/>
          </w:divBdr>
        </w:div>
        <w:div w:id="1145049235">
          <w:marLeft w:val="0"/>
          <w:marRight w:val="0"/>
          <w:marTop w:val="0"/>
          <w:marBottom w:val="0"/>
          <w:divBdr>
            <w:top w:val="none" w:sz="0" w:space="0" w:color="auto"/>
            <w:left w:val="none" w:sz="0" w:space="0" w:color="auto"/>
            <w:bottom w:val="none" w:sz="0" w:space="0" w:color="auto"/>
            <w:right w:val="none" w:sz="0" w:space="0" w:color="auto"/>
          </w:divBdr>
        </w:div>
        <w:div w:id="1776360039">
          <w:marLeft w:val="0"/>
          <w:marRight w:val="0"/>
          <w:marTop w:val="0"/>
          <w:marBottom w:val="0"/>
          <w:divBdr>
            <w:top w:val="none" w:sz="0" w:space="0" w:color="auto"/>
            <w:left w:val="none" w:sz="0" w:space="0" w:color="auto"/>
            <w:bottom w:val="none" w:sz="0" w:space="0" w:color="auto"/>
            <w:right w:val="none" w:sz="0" w:space="0" w:color="auto"/>
          </w:divBdr>
        </w:div>
        <w:div w:id="1679768616">
          <w:marLeft w:val="0"/>
          <w:marRight w:val="0"/>
          <w:marTop w:val="0"/>
          <w:marBottom w:val="0"/>
          <w:divBdr>
            <w:top w:val="none" w:sz="0" w:space="0" w:color="auto"/>
            <w:left w:val="none" w:sz="0" w:space="0" w:color="auto"/>
            <w:bottom w:val="none" w:sz="0" w:space="0" w:color="auto"/>
            <w:right w:val="none" w:sz="0" w:space="0" w:color="auto"/>
          </w:divBdr>
        </w:div>
        <w:div w:id="1993176828">
          <w:marLeft w:val="0"/>
          <w:marRight w:val="0"/>
          <w:marTop w:val="0"/>
          <w:marBottom w:val="0"/>
          <w:divBdr>
            <w:top w:val="none" w:sz="0" w:space="0" w:color="auto"/>
            <w:left w:val="none" w:sz="0" w:space="0" w:color="auto"/>
            <w:bottom w:val="none" w:sz="0" w:space="0" w:color="auto"/>
            <w:right w:val="none" w:sz="0" w:space="0" w:color="auto"/>
          </w:divBdr>
        </w:div>
        <w:div w:id="1370835436">
          <w:marLeft w:val="0"/>
          <w:marRight w:val="0"/>
          <w:marTop w:val="0"/>
          <w:marBottom w:val="0"/>
          <w:divBdr>
            <w:top w:val="none" w:sz="0" w:space="0" w:color="auto"/>
            <w:left w:val="none" w:sz="0" w:space="0" w:color="auto"/>
            <w:bottom w:val="none" w:sz="0" w:space="0" w:color="auto"/>
            <w:right w:val="none" w:sz="0" w:space="0" w:color="auto"/>
          </w:divBdr>
        </w:div>
        <w:div w:id="1981229412">
          <w:marLeft w:val="0"/>
          <w:marRight w:val="0"/>
          <w:marTop w:val="0"/>
          <w:marBottom w:val="0"/>
          <w:divBdr>
            <w:top w:val="none" w:sz="0" w:space="0" w:color="auto"/>
            <w:left w:val="none" w:sz="0" w:space="0" w:color="auto"/>
            <w:bottom w:val="none" w:sz="0" w:space="0" w:color="auto"/>
            <w:right w:val="none" w:sz="0" w:space="0" w:color="auto"/>
          </w:divBdr>
        </w:div>
        <w:div w:id="42142099">
          <w:marLeft w:val="0"/>
          <w:marRight w:val="0"/>
          <w:marTop w:val="0"/>
          <w:marBottom w:val="0"/>
          <w:divBdr>
            <w:top w:val="none" w:sz="0" w:space="0" w:color="auto"/>
            <w:left w:val="none" w:sz="0" w:space="0" w:color="auto"/>
            <w:bottom w:val="none" w:sz="0" w:space="0" w:color="auto"/>
            <w:right w:val="none" w:sz="0" w:space="0" w:color="auto"/>
          </w:divBdr>
        </w:div>
        <w:div w:id="1541480325">
          <w:marLeft w:val="0"/>
          <w:marRight w:val="0"/>
          <w:marTop w:val="0"/>
          <w:marBottom w:val="0"/>
          <w:divBdr>
            <w:top w:val="none" w:sz="0" w:space="0" w:color="auto"/>
            <w:left w:val="none" w:sz="0" w:space="0" w:color="auto"/>
            <w:bottom w:val="none" w:sz="0" w:space="0" w:color="auto"/>
            <w:right w:val="none" w:sz="0" w:space="0" w:color="auto"/>
          </w:divBdr>
        </w:div>
        <w:div w:id="991328173">
          <w:marLeft w:val="0"/>
          <w:marRight w:val="0"/>
          <w:marTop w:val="0"/>
          <w:marBottom w:val="0"/>
          <w:divBdr>
            <w:top w:val="none" w:sz="0" w:space="0" w:color="auto"/>
            <w:left w:val="none" w:sz="0" w:space="0" w:color="auto"/>
            <w:bottom w:val="none" w:sz="0" w:space="0" w:color="auto"/>
            <w:right w:val="none" w:sz="0" w:space="0" w:color="auto"/>
          </w:divBdr>
        </w:div>
        <w:div w:id="1622957823">
          <w:marLeft w:val="0"/>
          <w:marRight w:val="0"/>
          <w:marTop w:val="0"/>
          <w:marBottom w:val="0"/>
          <w:divBdr>
            <w:top w:val="none" w:sz="0" w:space="0" w:color="auto"/>
            <w:left w:val="none" w:sz="0" w:space="0" w:color="auto"/>
            <w:bottom w:val="none" w:sz="0" w:space="0" w:color="auto"/>
            <w:right w:val="none" w:sz="0" w:space="0" w:color="auto"/>
          </w:divBdr>
        </w:div>
        <w:div w:id="235436580">
          <w:marLeft w:val="0"/>
          <w:marRight w:val="0"/>
          <w:marTop w:val="0"/>
          <w:marBottom w:val="0"/>
          <w:divBdr>
            <w:top w:val="none" w:sz="0" w:space="0" w:color="auto"/>
            <w:left w:val="none" w:sz="0" w:space="0" w:color="auto"/>
            <w:bottom w:val="none" w:sz="0" w:space="0" w:color="auto"/>
            <w:right w:val="none" w:sz="0" w:space="0" w:color="auto"/>
          </w:divBdr>
        </w:div>
      </w:divsChild>
    </w:div>
    <w:div w:id="1434125487">
      <w:bodyDiv w:val="1"/>
      <w:marLeft w:val="0"/>
      <w:marRight w:val="0"/>
      <w:marTop w:val="0"/>
      <w:marBottom w:val="0"/>
      <w:divBdr>
        <w:top w:val="none" w:sz="0" w:space="0" w:color="auto"/>
        <w:left w:val="none" w:sz="0" w:space="0" w:color="auto"/>
        <w:bottom w:val="none" w:sz="0" w:space="0" w:color="auto"/>
        <w:right w:val="none" w:sz="0" w:space="0" w:color="auto"/>
      </w:divBdr>
    </w:div>
    <w:div w:id="1482386423">
      <w:bodyDiv w:val="1"/>
      <w:marLeft w:val="0"/>
      <w:marRight w:val="0"/>
      <w:marTop w:val="0"/>
      <w:marBottom w:val="0"/>
      <w:divBdr>
        <w:top w:val="none" w:sz="0" w:space="0" w:color="auto"/>
        <w:left w:val="none" w:sz="0" w:space="0" w:color="auto"/>
        <w:bottom w:val="none" w:sz="0" w:space="0" w:color="auto"/>
        <w:right w:val="none" w:sz="0" w:space="0" w:color="auto"/>
      </w:divBdr>
    </w:div>
    <w:div w:id="1578594899">
      <w:bodyDiv w:val="1"/>
      <w:marLeft w:val="0"/>
      <w:marRight w:val="0"/>
      <w:marTop w:val="0"/>
      <w:marBottom w:val="0"/>
      <w:divBdr>
        <w:top w:val="none" w:sz="0" w:space="0" w:color="auto"/>
        <w:left w:val="none" w:sz="0" w:space="0" w:color="auto"/>
        <w:bottom w:val="none" w:sz="0" w:space="0" w:color="auto"/>
        <w:right w:val="none" w:sz="0" w:space="0" w:color="auto"/>
      </w:divBdr>
      <w:divsChild>
        <w:div w:id="14813903">
          <w:marLeft w:val="0"/>
          <w:marRight w:val="0"/>
          <w:marTop w:val="0"/>
          <w:marBottom w:val="0"/>
          <w:divBdr>
            <w:top w:val="none" w:sz="0" w:space="0" w:color="auto"/>
            <w:left w:val="none" w:sz="0" w:space="0" w:color="auto"/>
            <w:bottom w:val="none" w:sz="0" w:space="0" w:color="auto"/>
            <w:right w:val="none" w:sz="0" w:space="0" w:color="auto"/>
          </w:divBdr>
        </w:div>
        <w:div w:id="989401917">
          <w:marLeft w:val="0"/>
          <w:marRight w:val="0"/>
          <w:marTop w:val="0"/>
          <w:marBottom w:val="0"/>
          <w:divBdr>
            <w:top w:val="none" w:sz="0" w:space="0" w:color="auto"/>
            <w:left w:val="none" w:sz="0" w:space="0" w:color="auto"/>
            <w:bottom w:val="none" w:sz="0" w:space="0" w:color="auto"/>
            <w:right w:val="none" w:sz="0" w:space="0" w:color="auto"/>
          </w:divBdr>
        </w:div>
        <w:div w:id="293146927">
          <w:marLeft w:val="0"/>
          <w:marRight w:val="0"/>
          <w:marTop w:val="0"/>
          <w:marBottom w:val="0"/>
          <w:divBdr>
            <w:top w:val="none" w:sz="0" w:space="0" w:color="auto"/>
            <w:left w:val="none" w:sz="0" w:space="0" w:color="auto"/>
            <w:bottom w:val="none" w:sz="0" w:space="0" w:color="auto"/>
            <w:right w:val="none" w:sz="0" w:space="0" w:color="auto"/>
          </w:divBdr>
        </w:div>
        <w:div w:id="1255893639">
          <w:marLeft w:val="0"/>
          <w:marRight w:val="0"/>
          <w:marTop w:val="0"/>
          <w:marBottom w:val="0"/>
          <w:divBdr>
            <w:top w:val="none" w:sz="0" w:space="0" w:color="auto"/>
            <w:left w:val="none" w:sz="0" w:space="0" w:color="auto"/>
            <w:bottom w:val="none" w:sz="0" w:space="0" w:color="auto"/>
            <w:right w:val="none" w:sz="0" w:space="0" w:color="auto"/>
          </w:divBdr>
        </w:div>
        <w:div w:id="1905139889">
          <w:marLeft w:val="0"/>
          <w:marRight w:val="0"/>
          <w:marTop w:val="0"/>
          <w:marBottom w:val="0"/>
          <w:divBdr>
            <w:top w:val="none" w:sz="0" w:space="0" w:color="auto"/>
            <w:left w:val="none" w:sz="0" w:space="0" w:color="auto"/>
            <w:bottom w:val="none" w:sz="0" w:space="0" w:color="auto"/>
            <w:right w:val="none" w:sz="0" w:space="0" w:color="auto"/>
          </w:divBdr>
        </w:div>
        <w:div w:id="770393555">
          <w:marLeft w:val="0"/>
          <w:marRight w:val="0"/>
          <w:marTop w:val="0"/>
          <w:marBottom w:val="0"/>
          <w:divBdr>
            <w:top w:val="none" w:sz="0" w:space="0" w:color="auto"/>
            <w:left w:val="none" w:sz="0" w:space="0" w:color="auto"/>
            <w:bottom w:val="none" w:sz="0" w:space="0" w:color="auto"/>
            <w:right w:val="none" w:sz="0" w:space="0" w:color="auto"/>
          </w:divBdr>
        </w:div>
        <w:div w:id="1254359539">
          <w:marLeft w:val="0"/>
          <w:marRight w:val="0"/>
          <w:marTop w:val="0"/>
          <w:marBottom w:val="0"/>
          <w:divBdr>
            <w:top w:val="none" w:sz="0" w:space="0" w:color="auto"/>
            <w:left w:val="none" w:sz="0" w:space="0" w:color="auto"/>
            <w:bottom w:val="none" w:sz="0" w:space="0" w:color="auto"/>
            <w:right w:val="none" w:sz="0" w:space="0" w:color="auto"/>
          </w:divBdr>
        </w:div>
        <w:div w:id="1521549928">
          <w:marLeft w:val="0"/>
          <w:marRight w:val="0"/>
          <w:marTop w:val="0"/>
          <w:marBottom w:val="0"/>
          <w:divBdr>
            <w:top w:val="none" w:sz="0" w:space="0" w:color="auto"/>
            <w:left w:val="none" w:sz="0" w:space="0" w:color="auto"/>
            <w:bottom w:val="none" w:sz="0" w:space="0" w:color="auto"/>
            <w:right w:val="none" w:sz="0" w:space="0" w:color="auto"/>
          </w:divBdr>
        </w:div>
        <w:div w:id="1191721349">
          <w:marLeft w:val="0"/>
          <w:marRight w:val="0"/>
          <w:marTop w:val="0"/>
          <w:marBottom w:val="0"/>
          <w:divBdr>
            <w:top w:val="none" w:sz="0" w:space="0" w:color="auto"/>
            <w:left w:val="none" w:sz="0" w:space="0" w:color="auto"/>
            <w:bottom w:val="none" w:sz="0" w:space="0" w:color="auto"/>
            <w:right w:val="none" w:sz="0" w:space="0" w:color="auto"/>
          </w:divBdr>
        </w:div>
        <w:div w:id="737433966">
          <w:marLeft w:val="0"/>
          <w:marRight w:val="0"/>
          <w:marTop w:val="0"/>
          <w:marBottom w:val="0"/>
          <w:divBdr>
            <w:top w:val="none" w:sz="0" w:space="0" w:color="auto"/>
            <w:left w:val="none" w:sz="0" w:space="0" w:color="auto"/>
            <w:bottom w:val="none" w:sz="0" w:space="0" w:color="auto"/>
            <w:right w:val="none" w:sz="0" w:space="0" w:color="auto"/>
          </w:divBdr>
        </w:div>
        <w:div w:id="1999769559">
          <w:marLeft w:val="0"/>
          <w:marRight w:val="0"/>
          <w:marTop w:val="0"/>
          <w:marBottom w:val="0"/>
          <w:divBdr>
            <w:top w:val="none" w:sz="0" w:space="0" w:color="auto"/>
            <w:left w:val="none" w:sz="0" w:space="0" w:color="auto"/>
            <w:bottom w:val="none" w:sz="0" w:space="0" w:color="auto"/>
            <w:right w:val="none" w:sz="0" w:space="0" w:color="auto"/>
          </w:divBdr>
        </w:div>
        <w:div w:id="633680465">
          <w:marLeft w:val="0"/>
          <w:marRight w:val="0"/>
          <w:marTop w:val="0"/>
          <w:marBottom w:val="0"/>
          <w:divBdr>
            <w:top w:val="none" w:sz="0" w:space="0" w:color="auto"/>
            <w:left w:val="none" w:sz="0" w:space="0" w:color="auto"/>
            <w:bottom w:val="none" w:sz="0" w:space="0" w:color="auto"/>
            <w:right w:val="none" w:sz="0" w:space="0" w:color="auto"/>
          </w:divBdr>
        </w:div>
        <w:div w:id="1668366511">
          <w:marLeft w:val="0"/>
          <w:marRight w:val="0"/>
          <w:marTop w:val="0"/>
          <w:marBottom w:val="0"/>
          <w:divBdr>
            <w:top w:val="none" w:sz="0" w:space="0" w:color="auto"/>
            <w:left w:val="none" w:sz="0" w:space="0" w:color="auto"/>
            <w:bottom w:val="none" w:sz="0" w:space="0" w:color="auto"/>
            <w:right w:val="none" w:sz="0" w:space="0" w:color="auto"/>
          </w:divBdr>
        </w:div>
        <w:div w:id="223879760">
          <w:marLeft w:val="0"/>
          <w:marRight w:val="0"/>
          <w:marTop w:val="0"/>
          <w:marBottom w:val="0"/>
          <w:divBdr>
            <w:top w:val="none" w:sz="0" w:space="0" w:color="auto"/>
            <w:left w:val="none" w:sz="0" w:space="0" w:color="auto"/>
            <w:bottom w:val="none" w:sz="0" w:space="0" w:color="auto"/>
            <w:right w:val="none" w:sz="0" w:space="0" w:color="auto"/>
          </w:divBdr>
        </w:div>
        <w:div w:id="1596087472">
          <w:marLeft w:val="0"/>
          <w:marRight w:val="0"/>
          <w:marTop w:val="0"/>
          <w:marBottom w:val="0"/>
          <w:divBdr>
            <w:top w:val="none" w:sz="0" w:space="0" w:color="auto"/>
            <w:left w:val="none" w:sz="0" w:space="0" w:color="auto"/>
            <w:bottom w:val="none" w:sz="0" w:space="0" w:color="auto"/>
            <w:right w:val="none" w:sz="0" w:space="0" w:color="auto"/>
          </w:divBdr>
        </w:div>
        <w:div w:id="1889755507">
          <w:marLeft w:val="0"/>
          <w:marRight w:val="0"/>
          <w:marTop w:val="0"/>
          <w:marBottom w:val="0"/>
          <w:divBdr>
            <w:top w:val="none" w:sz="0" w:space="0" w:color="auto"/>
            <w:left w:val="none" w:sz="0" w:space="0" w:color="auto"/>
            <w:bottom w:val="none" w:sz="0" w:space="0" w:color="auto"/>
            <w:right w:val="none" w:sz="0" w:space="0" w:color="auto"/>
          </w:divBdr>
        </w:div>
        <w:div w:id="365833558">
          <w:marLeft w:val="0"/>
          <w:marRight w:val="0"/>
          <w:marTop w:val="0"/>
          <w:marBottom w:val="0"/>
          <w:divBdr>
            <w:top w:val="none" w:sz="0" w:space="0" w:color="auto"/>
            <w:left w:val="none" w:sz="0" w:space="0" w:color="auto"/>
            <w:bottom w:val="none" w:sz="0" w:space="0" w:color="auto"/>
            <w:right w:val="none" w:sz="0" w:space="0" w:color="auto"/>
          </w:divBdr>
        </w:div>
        <w:div w:id="1097141867">
          <w:marLeft w:val="0"/>
          <w:marRight w:val="0"/>
          <w:marTop w:val="0"/>
          <w:marBottom w:val="0"/>
          <w:divBdr>
            <w:top w:val="none" w:sz="0" w:space="0" w:color="auto"/>
            <w:left w:val="none" w:sz="0" w:space="0" w:color="auto"/>
            <w:bottom w:val="none" w:sz="0" w:space="0" w:color="auto"/>
            <w:right w:val="none" w:sz="0" w:space="0" w:color="auto"/>
          </w:divBdr>
        </w:div>
        <w:div w:id="950937327">
          <w:marLeft w:val="0"/>
          <w:marRight w:val="0"/>
          <w:marTop w:val="0"/>
          <w:marBottom w:val="0"/>
          <w:divBdr>
            <w:top w:val="none" w:sz="0" w:space="0" w:color="auto"/>
            <w:left w:val="none" w:sz="0" w:space="0" w:color="auto"/>
            <w:bottom w:val="none" w:sz="0" w:space="0" w:color="auto"/>
            <w:right w:val="none" w:sz="0" w:space="0" w:color="auto"/>
          </w:divBdr>
        </w:div>
        <w:div w:id="655299404">
          <w:marLeft w:val="0"/>
          <w:marRight w:val="0"/>
          <w:marTop w:val="0"/>
          <w:marBottom w:val="0"/>
          <w:divBdr>
            <w:top w:val="none" w:sz="0" w:space="0" w:color="auto"/>
            <w:left w:val="none" w:sz="0" w:space="0" w:color="auto"/>
            <w:bottom w:val="none" w:sz="0" w:space="0" w:color="auto"/>
            <w:right w:val="none" w:sz="0" w:space="0" w:color="auto"/>
          </w:divBdr>
        </w:div>
        <w:div w:id="1294678627">
          <w:marLeft w:val="0"/>
          <w:marRight w:val="0"/>
          <w:marTop w:val="0"/>
          <w:marBottom w:val="0"/>
          <w:divBdr>
            <w:top w:val="none" w:sz="0" w:space="0" w:color="auto"/>
            <w:left w:val="none" w:sz="0" w:space="0" w:color="auto"/>
            <w:bottom w:val="none" w:sz="0" w:space="0" w:color="auto"/>
            <w:right w:val="none" w:sz="0" w:space="0" w:color="auto"/>
          </w:divBdr>
        </w:div>
        <w:div w:id="199783092">
          <w:marLeft w:val="0"/>
          <w:marRight w:val="0"/>
          <w:marTop w:val="0"/>
          <w:marBottom w:val="0"/>
          <w:divBdr>
            <w:top w:val="none" w:sz="0" w:space="0" w:color="auto"/>
            <w:left w:val="none" w:sz="0" w:space="0" w:color="auto"/>
            <w:bottom w:val="none" w:sz="0" w:space="0" w:color="auto"/>
            <w:right w:val="none" w:sz="0" w:space="0" w:color="auto"/>
          </w:divBdr>
        </w:div>
        <w:div w:id="25956590">
          <w:marLeft w:val="0"/>
          <w:marRight w:val="0"/>
          <w:marTop w:val="0"/>
          <w:marBottom w:val="0"/>
          <w:divBdr>
            <w:top w:val="none" w:sz="0" w:space="0" w:color="auto"/>
            <w:left w:val="none" w:sz="0" w:space="0" w:color="auto"/>
            <w:bottom w:val="none" w:sz="0" w:space="0" w:color="auto"/>
            <w:right w:val="none" w:sz="0" w:space="0" w:color="auto"/>
          </w:divBdr>
        </w:div>
        <w:div w:id="101078773">
          <w:marLeft w:val="0"/>
          <w:marRight w:val="0"/>
          <w:marTop w:val="0"/>
          <w:marBottom w:val="0"/>
          <w:divBdr>
            <w:top w:val="none" w:sz="0" w:space="0" w:color="auto"/>
            <w:left w:val="none" w:sz="0" w:space="0" w:color="auto"/>
            <w:bottom w:val="none" w:sz="0" w:space="0" w:color="auto"/>
            <w:right w:val="none" w:sz="0" w:space="0" w:color="auto"/>
          </w:divBdr>
        </w:div>
        <w:div w:id="312410114">
          <w:marLeft w:val="0"/>
          <w:marRight w:val="0"/>
          <w:marTop w:val="0"/>
          <w:marBottom w:val="0"/>
          <w:divBdr>
            <w:top w:val="none" w:sz="0" w:space="0" w:color="auto"/>
            <w:left w:val="none" w:sz="0" w:space="0" w:color="auto"/>
            <w:bottom w:val="none" w:sz="0" w:space="0" w:color="auto"/>
            <w:right w:val="none" w:sz="0" w:space="0" w:color="auto"/>
          </w:divBdr>
        </w:div>
      </w:divsChild>
    </w:div>
    <w:div w:id="164523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A12D43DDAFA54EA886F00E832C7A3A" ma:contentTypeVersion="18" ma:contentTypeDescription="Vytvoří nový dokument" ma:contentTypeScope="" ma:versionID="d3f0477afaaa9e547dbc304b65a8358e">
  <xsd:schema xmlns:xsd="http://www.w3.org/2001/XMLSchema" xmlns:xs="http://www.w3.org/2001/XMLSchema" xmlns:p="http://schemas.microsoft.com/office/2006/metadata/properties" xmlns:ns3="f3a8ea2c-b196-4524-987b-34d00b4068e1" xmlns:ns4="ebd24bee-e2db-4bb4-a245-55a1946262f8" targetNamespace="http://schemas.microsoft.com/office/2006/metadata/properties" ma:root="true" ma:fieldsID="4e55e4bfbd74ea839e861460d25de93f" ns3:_="" ns4:_="">
    <xsd:import namespace="f3a8ea2c-b196-4524-987b-34d00b4068e1"/>
    <xsd:import namespace="ebd24bee-e2db-4bb4-a245-55a1946262f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8ea2c-b196-4524-987b-34d00b406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d24bee-e2db-4bb4-a245-55a1946262f8"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3a8ea2c-b196-4524-987b-34d00b4068e1" xsi:nil="true"/>
  </documentManagement>
</p:properties>
</file>

<file path=customXml/itemProps1.xml><?xml version="1.0" encoding="utf-8"?>
<ds:datastoreItem xmlns:ds="http://schemas.openxmlformats.org/officeDocument/2006/customXml" ds:itemID="{A52A6D6C-8B16-4A65-8AEC-DCE36205D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8ea2c-b196-4524-987b-34d00b4068e1"/>
    <ds:schemaRef ds:uri="ebd24bee-e2db-4bb4-a245-55a194626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67501-4D0B-4EC5-8BC6-5E89BAC4A69F}">
  <ds:schemaRefs>
    <ds:schemaRef ds:uri="http://schemas.microsoft.com/sharepoint/v3/contenttype/forms"/>
  </ds:schemaRefs>
</ds:datastoreItem>
</file>

<file path=customXml/itemProps3.xml><?xml version="1.0" encoding="utf-8"?>
<ds:datastoreItem xmlns:ds="http://schemas.openxmlformats.org/officeDocument/2006/customXml" ds:itemID="{87063122-7FFF-483A-85A5-EFDA1ECA0B61}">
  <ds:schemaRefs>
    <ds:schemaRef ds:uri="http://schemas.microsoft.com/office/2006/metadata/properties"/>
    <ds:schemaRef ds:uri="http://schemas.microsoft.com/office/infopath/2007/PartnerControls"/>
    <ds:schemaRef ds:uri="f3a8ea2c-b196-4524-987b-34d00b4068e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219</Words>
  <Characters>1295</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
    </vt:vector>
  </TitlesOfParts>
  <Company>Pavel Kruliš BEPPO</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Kruliš</dc:creator>
  <cp:keywords/>
  <dc:description/>
  <cp:lastModifiedBy>Mgr. Jana Šíblová</cp:lastModifiedBy>
  <cp:revision>4</cp:revision>
  <cp:lastPrinted>2025-02-20T13:27:00Z</cp:lastPrinted>
  <dcterms:created xsi:type="dcterms:W3CDTF">2025-12-05T13:29:00Z</dcterms:created>
  <dcterms:modified xsi:type="dcterms:W3CDTF">2026-02-11T10:03:00Z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0x010100BCA12D43DDAFA54EA886F00E832C7A3A</vt:lpwstr>
  </property>
</Properties>
</file>