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01C5D" w14:textId="77777777" w:rsidR="00C22D26" w:rsidRDefault="00C22D26" w:rsidP="00BA0083">
      <w:pPr>
        <w:rPr>
          <w:rFonts w:ascii="Times New Roman" w:eastAsia="Arial Unicode MS" w:hAnsi="Times New Roman" w:cs="Arial Unicode MS"/>
          <w:kern w:val="1"/>
          <w:sz w:val="24"/>
          <w:lang w:eastAsia="hi-IN" w:bidi="hi-IN"/>
        </w:rPr>
      </w:pPr>
    </w:p>
    <w:p w14:paraId="45E971CD" w14:textId="420A0C84" w:rsidR="004E7C8E" w:rsidRPr="00BA0083" w:rsidRDefault="004E7C8E" w:rsidP="00BA0083">
      <w:pPr>
        <w:tabs>
          <w:tab w:val="left" w:pos="1020"/>
        </w:tabs>
        <w:rPr>
          <w:rFonts w:ascii="Times New Roman" w:eastAsia="Arial Unicode MS" w:hAnsi="Times New Roman" w:cs="Arial Unicode MS"/>
          <w:kern w:val="1"/>
          <w:sz w:val="24"/>
          <w:lang w:eastAsia="hi-IN" w:bidi="hi-IN"/>
        </w:rPr>
      </w:pPr>
      <w:bookmarkStart w:id="0" w:name="_heading=h.gjdgxs" w:colFirst="0" w:colLast="0"/>
      <w:bookmarkEnd w:id="0"/>
      <w:r w:rsidRPr="004E7C8E">
        <w:rPr>
          <w:rFonts w:ascii="Times New Roman" w:eastAsia="Arial Unicode MS" w:hAnsi="Times New Roman" w:cs="Arial Unicode MS"/>
          <w:b/>
          <w:kern w:val="1"/>
          <w:sz w:val="24"/>
          <w:lang w:eastAsia="hi-IN" w:bidi="hi-IN"/>
        </w:rPr>
        <w:t xml:space="preserve">ŽÁDOST O PŘIJETÍ DÍTĚTE K PŘEDŠKOLNÍMU VZDĚLÁVÁNÍ </w:t>
      </w:r>
    </w:p>
    <w:p w14:paraId="27BF8FCE" w14:textId="77777777" w:rsidR="004E7C8E" w:rsidRPr="004E7C8E" w:rsidRDefault="004E7C8E" w:rsidP="004E7C8E">
      <w:pPr>
        <w:widowControl w:val="0"/>
        <w:suppressAutoHyphens/>
        <w:jc w:val="left"/>
        <w:rPr>
          <w:rFonts w:ascii="Times New Roman" w:eastAsia="Arial Unicode MS" w:hAnsi="Times New Roman" w:cs="Arial Unicode MS"/>
          <w:kern w:val="1"/>
          <w:sz w:val="24"/>
          <w:lang w:eastAsia="hi-IN" w:bidi="hi-IN"/>
        </w:rPr>
      </w:pPr>
    </w:p>
    <w:p w14:paraId="7AFC8C80" w14:textId="77777777" w:rsidR="004E7C8E" w:rsidRPr="004E7C8E" w:rsidRDefault="004E7C8E" w:rsidP="004E7C8E">
      <w:pPr>
        <w:widowControl w:val="0"/>
        <w:suppressAutoHyphens/>
        <w:jc w:val="left"/>
        <w:rPr>
          <w:rFonts w:ascii="Times New Roman" w:eastAsia="Arial Unicode MS" w:hAnsi="Times New Roman" w:cs="Arial Unicode MS"/>
          <w:kern w:val="1"/>
          <w:sz w:val="24"/>
          <w:lang w:eastAsia="hi-IN" w:bidi="hi-IN"/>
        </w:rPr>
      </w:pPr>
      <w:r w:rsidRPr="004E7C8E">
        <w:rPr>
          <w:rFonts w:ascii="Times New Roman" w:eastAsia="Arial Unicode MS" w:hAnsi="Times New Roman" w:cs="Arial Unicode MS"/>
          <w:kern w:val="1"/>
          <w:sz w:val="24"/>
          <w:u w:val="single"/>
          <w:lang w:eastAsia="hi-IN" w:bidi="hi-IN"/>
        </w:rPr>
        <w:t>Správní orgán (škola)</w:t>
      </w:r>
    </w:p>
    <w:p w14:paraId="45A71352" w14:textId="77777777" w:rsidR="004E7C8E" w:rsidRPr="004E7C8E" w:rsidRDefault="004E7C8E" w:rsidP="004E7C8E">
      <w:pPr>
        <w:widowControl w:val="0"/>
        <w:suppressAutoHyphens/>
        <w:jc w:val="left"/>
        <w:rPr>
          <w:rFonts w:ascii="Times New Roman" w:eastAsia="Times New Roman" w:hAnsi="Times New Roman" w:cs="Times New Roman"/>
          <w:color w:val="000000"/>
          <w:kern w:val="1"/>
          <w:sz w:val="24"/>
          <w:lang w:eastAsia="hi-IN" w:bidi="hi-IN"/>
        </w:rPr>
      </w:pPr>
      <w:r w:rsidRPr="004E7C8E">
        <w:rPr>
          <w:rFonts w:ascii="Times New Roman" w:eastAsia="Arial Unicode MS" w:hAnsi="Times New Roman" w:cs="Arial Unicode MS"/>
          <w:kern w:val="1"/>
          <w:sz w:val="24"/>
          <w:lang w:eastAsia="hi-IN" w:bidi="hi-IN"/>
        </w:rPr>
        <w:t xml:space="preserve">Základní škola a Mateřská škola Červené Janovice, </w:t>
      </w:r>
      <w:r w:rsidRPr="004E7C8E">
        <w:rPr>
          <w:rFonts w:ascii="Times New Roman" w:eastAsia="Times New Roman" w:hAnsi="Times New Roman" w:cs="Times New Roman"/>
          <w:color w:val="000000"/>
          <w:kern w:val="1"/>
          <w:sz w:val="24"/>
          <w:lang w:eastAsia="hi-IN" w:bidi="hi-IN"/>
        </w:rPr>
        <w:t>příspěvková organizace,</w:t>
      </w:r>
    </w:p>
    <w:p w14:paraId="359CFE57" w14:textId="481B2484" w:rsidR="004E7C8E" w:rsidRPr="004E7C8E" w:rsidRDefault="004E7C8E" w:rsidP="004E7C8E">
      <w:pPr>
        <w:widowControl w:val="0"/>
        <w:suppressAutoHyphens/>
        <w:jc w:val="left"/>
        <w:rPr>
          <w:rFonts w:ascii="Times New Roman" w:eastAsia="Times New Roman" w:hAnsi="Times New Roman" w:cs="Times New Roman"/>
          <w:color w:val="000000"/>
          <w:kern w:val="1"/>
          <w:sz w:val="24"/>
          <w:lang w:eastAsia="hi-IN" w:bidi="hi-IN"/>
        </w:rPr>
      </w:pPr>
      <w:r w:rsidRPr="004E7C8E">
        <w:rPr>
          <w:rFonts w:ascii="Times New Roman" w:eastAsia="Times New Roman" w:hAnsi="Times New Roman" w:cs="Times New Roman"/>
          <w:color w:val="000000"/>
          <w:kern w:val="1"/>
          <w:sz w:val="24"/>
          <w:lang w:eastAsia="hi-IN" w:bidi="hi-IN"/>
        </w:rPr>
        <w:t>Červené Janovice 1</w:t>
      </w:r>
      <w:r w:rsidR="00EC14CE">
        <w:rPr>
          <w:rFonts w:ascii="Times New Roman" w:eastAsia="Times New Roman" w:hAnsi="Times New Roman" w:cs="Times New Roman"/>
          <w:color w:val="000000"/>
          <w:kern w:val="1"/>
          <w:sz w:val="24"/>
          <w:lang w:eastAsia="hi-IN" w:bidi="hi-IN"/>
        </w:rPr>
        <w:t>45</w:t>
      </w:r>
      <w:r w:rsidRPr="004E7C8E">
        <w:rPr>
          <w:rFonts w:ascii="Times New Roman" w:eastAsia="Times New Roman" w:hAnsi="Times New Roman" w:cs="Times New Roman"/>
          <w:color w:val="000000"/>
          <w:kern w:val="1"/>
          <w:sz w:val="24"/>
          <w:lang w:eastAsia="hi-IN" w:bidi="hi-IN"/>
        </w:rPr>
        <w:t xml:space="preserve">, 285 42 Červené Janovice  </w:t>
      </w:r>
    </w:p>
    <w:p w14:paraId="62D6295E" w14:textId="77777777" w:rsidR="004E7C8E" w:rsidRPr="004E7C8E" w:rsidRDefault="004E7C8E" w:rsidP="004E7C8E">
      <w:pPr>
        <w:widowControl w:val="0"/>
        <w:suppressAutoHyphens/>
        <w:jc w:val="left"/>
        <w:rPr>
          <w:rFonts w:ascii="Times New Roman" w:eastAsia="Times New Roman" w:hAnsi="Times New Roman" w:cs="Times New Roman"/>
          <w:i/>
          <w:color w:val="000000"/>
          <w:kern w:val="1"/>
          <w:sz w:val="24"/>
          <w:lang w:eastAsia="hi-IN" w:bidi="hi-IN"/>
        </w:rPr>
      </w:pPr>
      <w:r w:rsidRPr="004E7C8E">
        <w:rPr>
          <w:rFonts w:ascii="Times New Roman" w:eastAsia="Times New Roman" w:hAnsi="Times New Roman" w:cs="Times New Roman"/>
          <w:i/>
          <w:color w:val="000000"/>
          <w:kern w:val="1"/>
          <w:sz w:val="24"/>
          <w:lang w:eastAsia="hi-IN" w:bidi="hi-IN"/>
        </w:rPr>
        <w:t>I</w:t>
      </w:r>
      <w:r w:rsidRPr="004E7C8E">
        <w:rPr>
          <w:rFonts w:ascii="Times New Roman" w:eastAsia="Arial Unicode MS" w:hAnsi="Times New Roman" w:cs="Arial Unicode MS"/>
          <w:kern w:val="1"/>
          <w:sz w:val="24"/>
          <w:lang w:eastAsia="hi-IN" w:bidi="hi-IN"/>
        </w:rPr>
        <w:t>ČO: 75 03 44 33</w:t>
      </w:r>
    </w:p>
    <w:p w14:paraId="4CFDEC37" w14:textId="77777777" w:rsidR="004E7C8E" w:rsidRPr="004E7C8E" w:rsidRDefault="004E7C8E" w:rsidP="004E7C8E">
      <w:pPr>
        <w:widowControl w:val="0"/>
        <w:suppressAutoHyphens/>
        <w:jc w:val="left"/>
        <w:rPr>
          <w:rFonts w:ascii="Times New Roman" w:eastAsia="Arial Unicode MS" w:hAnsi="Times New Roman" w:cs="Arial Unicode MS"/>
          <w:kern w:val="1"/>
          <w:sz w:val="24"/>
          <w:lang w:eastAsia="hi-IN" w:bidi="hi-IN"/>
        </w:rPr>
      </w:pPr>
      <w:r w:rsidRPr="004E7C8E">
        <w:rPr>
          <w:rFonts w:ascii="Times New Roman" w:eastAsia="Times New Roman" w:hAnsi="Times New Roman" w:cs="Times New Roman"/>
          <w:color w:val="000000"/>
          <w:kern w:val="1"/>
          <w:sz w:val="24"/>
          <w:lang w:eastAsia="hi-IN" w:bidi="hi-IN"/>
        </w:rPr>
        <w:t>zastoupená</w:t>
      </w:r>
    </w:p>
    <w:p w14:paraId="445BD77E" w14:textId="77777777" w:rsidR="004E7C8E" w:rsidRPr="004E7C8E" w:rsidRDefault="004E7C8E" w:rsidP="004E7C8E">
      <w:pPr>
        <w:widowControl w:val="0"/>
        <w:suppressAutoHyphens/>
        <w:jc w:val="left"/>
        <w:rPr>
          <w:rFonts w:ascii="Times New Roman" w:eastAsia="Times New Roman" w:hAnsi="Times New Roman" w:cs="Times New Roman"/>
          <w:color w:val="000000"/>
          <w:kern w:val="1"/>
          <w:sz w:val="24"/>
          <w:lang w:eastAsia="hi-IN" w:bidi="hi-IN"/>
        </w:rPr>
      </w:pPr>
      <w:r w:rsidRPr="004E7C8E">
        <w:rPr>
          <w:rFonts w:ascii="Times New Roman" w:eastAsia="Times New Roman" w:hAnsi="Times New Roman" w:cs="Times New Roman"/>
          <w:color w:val="000000"/>
          <w:kern w:val="1"/>
          <w:sz w:val="24"/>
          <w:lang w:eastAsia="hi-IN" w:bidi="hi-IN"/>
        </w:rPr>
        <w:t>Mgr. Danielou Svobodovou, ředitelkou školy</w:t>
      </w:r>
    </w:p>
    <w:p w14:paraId="1266CAA1" w14:textId="77777777" w:rsidR="004E7C8E" w:rsidRPr="004E7C8E" w:rsidRDefault="004E7C8E" w:rsidP="004E7C8E">
      <w:pPr>
        <w:widowControl w:val="0"/>
        <w:suppressAutoHyphens/>
        <w:jc w:val="left"/>
        <w:rPr>
          <w:rFonts w:ascii="Times New Roman" w:eastAsia="Times New Roman" w:hAnsi="Times New Roman" w:cs="Times New Roman"/>
          <w:color w:val="000000"/>
          <w:kern w:val="1"/>
          <w:sz w:val="24"/>
          <w:lang w:eastAsia="hi-IN" w:bidi="hi-IN"/>
        </w:rPr>
      </w:pPr>
    </w:p>
    <w:p w14:paraId="0C782B67" w14:textId="77777777" w:rsidR="004E7C8E" w:rsidRPr="004E7C8E" w:rsidRDefault="004E7C8E" w:rsidP="004E7C8E">
      <w:pPr>
        <w:widowControl w:val="0"/>
        <w:suppressAutoHyphens/>
        <w:jc w:val="left"/>
        <w:rPr>
          <w:rFonts w:ascii="Times New Roman" w:eastAsia="Arial Unicode MS" w:hAnsi="Times New Roman" w:cs="Arial Unicode MS"/>
          <w:kern w:val="1"/>
          <w:sz w:val="24"/>
          <w:u w:val="single"/>
          <w:lang w:eastAsia="hi-IN" w:bidi="hi-IN"/>
        </w:rPr>
      </w:pPr>
      <w:r w:rsidRPr="004E7C8E">
        <w:rPr>
          <w:rFonts w:ascii="Times New Roman" w:eastAsia="Arial Unicode MS" w:hAnsi="Times New Roman" w:cs="Arial Unicode MS"/>
          <w:kern w:val="1"/>
          <w:sz w:val="24"/>
          <w:u w:val="single"/>
          <w:lang w:eastAsia="hi-IN" w:bidi="hi-IN"/>
        </w:rPr>
        <w:t>Zákonný zástupce žadatele (dítěte)</w:t>
      </w:r>
    </w:p>
    <w:p w14:paraId="7925C8A2" w14:textId="77777777" w:rsidR="004E7C8E" w:rsidRPr="004E7C8E" w:rsidRDefault="004E7C8E" w:rsidP="004E7C8E">
      <w:pPr>
        <w:widowControl w:val="0"/>
        <w:suppressAutoHyphens/>
        <w:jc w:val="left"/>
        <w:rPr>
          <w:rFonts w:ascii="Times New Roman" w:eastAsia="Arial Unicode MS" w:hAnsi="Times New Roman" w:cs="Arial Unicode MS"/>
          <w:kern w:val="1"/>
          <w:sz w:val="24"/>
          <w:lang w:eastAsia="hi-IN" w:bidi="hi-IN"/>
        </w:rPr>
      </w:pPr>
      <w:r w:rsidRPr="004E7C8E">
        <w:rPr>
          <w:rFonts w:ascii="Times New Roman" w:eastAsia="Arial Unicode MS" w:hAnsi="Times New Roman" w:cs="Arial Unicode MS"/>
          <w:kern w:val="1"/>
          <w:sz w:val="24"/>
          <w:lang w:eastAsia="hi-IN" w:bidi="hi-IN"/>
        </w:rPr>
        <w:t xml:space="preserve">Jméno a příjmení, datum </w:t>
      </w:r>
      <w:proofErr w:type="gramStart"/>
      <w:r w:rsidRPr="004E7C8E">
        <w:rPr>
          <w:rFonts w:ascii="Times New Roman" w:eastAsia="Arial Unicode MS" w:hAnsi="Times New Roman" w:cs="Arial Unicode MS"/>
          <w:kern w:val="1"/>
          <w:sz w:val="24"/>
          <w:lang w:eastAsia="hi-IN" w:bidi="hi-IN"/>
        </w:rPr>
        <w:t>narození:…</w:t>
      </w:r>
      <w:proofErr w:type="gramEnd"/>
      <w:r w:rsidRPr="004E7C8E">
        <w:rPr>
          <w:rFonts w:ascii="Times New Roman" w:eastAsia="Arial Unicode MS" w:hAnsi="Times New Roman" w:cs="Arial Unicode MS"/>
          <w:kern w:val="1"/>
          <w:sz w:val="24"/>
          <w:lang w:eastAsia="hi-IN" w:bidi="hi-IN"/>
        </w:rPr>
        <w:t>…………………………………………………………………</w:t>
      </w:r>
    </w:p>
    <w:p w14:paraId="398EF43A" w14:textId="77777777" w:rsidR="004E7C8E" w:rsidRPr="004E7C8E" w:rsidRDefault="004E7C8E" w:rsidP="004E7C8E">
      <w:pPr>
        <w:widowControl w:val="0"/>
        <w:suppressAutoHyphens/>
        <w:jc w:val="left"/>
        <w:rPr>
          <w:rFonts w:ascii="Times New Roman" w:eastAsia="Arial Unicode MS" w:hAnsi="Times New Roman" w:cs="Arial Unicode MS"/>
          <w:kern w:val="1"/>
          <w:sz w:val="24"/>
          <w:lang w:eastAsia="hi-IN" w:bidi="hi-IN"/>
        </w:rPr>
      </w:pPr>
      <w:r w:rsidRPr="004E7C8E">
        <w:rPr>
          <w:rFonts w:ascii="Times New Roman" w:eastAsia="Arial Unicode MS" w:hAnsi="Times New Roman" w:cs="Arial Unicode MS"/>
          <w:kern w:val="1"/>
          <w:sz w:val="24"/>
          <w:lang w:eastAsia="hi-IN" w:bidi="hi-IN"/>
        </w:rPr>
        <w:t>Místo trvalého pobytu: …………………………………………………………………………</w:t>
      </w:r>
      <w:proofErr w:type="gramStart"/>
      <w:r w:rsidRPr="004E7C8E">
        <w:rPr>
          <w:rFonts w:ascii="Times New Roman" w:eastAsia="Arial Unicode MS" w:hAnsi="Times New Roman" w:cs="Arial Unicode MS"/>
          <w:kern w:val="1"/>
          <w:sz w:val="24"/>
          <w:lang w:eastAsia="hi-IN" w:bidi="hi-IN"/>
        </w:rPr>
        <w:t>…….</w:t>
      </w:r>
      <w:proofErr w:type="gramEnd"/>
      <w:r w:rsidRPr="004E7C8E">
        <w:rPr>
          <w:rFonts w:ascii="Times New Roman" w:eastAsia="Arial Unicode MS" w:hAnsi="Times New Roman" w:cs="Arial Unicode MS"/>
          <w:kern w:val="1"/>
          <w:sz w:val="24"/>
          <w:lang w:eastAsia="hi-IN" w:bidi="hi-IN"/>
        </w:rPr>
        <w:t>.</w:t>
      </w:r>
    </w:p>
    <w:p w14:paraId="3C3C14D6" w14:textId="77777777" w:rsidR="004E7C8E" w:rsidRPr="004E7C8E" w:rsidRDefault="004E7C8E" w:rsidP="004E7C8E">
      <w:pPr>
        <w:widowControl w:val="0"/>
        <w:suppressAutoHyphens/>
        <w:jc w:val="left"/>
        <w:rPr>
          <w:rFonts w:ascii="Times New Roman" w:eastAsia="Arial Unicode MS" w:hAnsi="Times New Roman" w:cs="Arial Unicode MS"/>
          <w:kern w:val="1"/>
          <w:sz w:val="24"/>
          <w:lang w:eastAsia="hi-IN" w:bidi="hi-IN"/>
        </w:rPr>
      </w:pPr>
      <w:bookmarkStart w:id="1" w:name="_heading=h.30j0zll" w:colFirst="0" w:colLast="0"/>
      <w:bookmarkEnd w:id="1"/>
      <w:r w:rsidRPr="004E7C8E">
        <w:rPr>
          <w:rFonts w:ascii="Times New Roman" w:eastAsia="Arial Unicode MS" w:hAnsi="Times New Roman" w:cs="Arial Unicode MS"/>
          <w:kern w:val="1"/>
          <w:sz w:val="24"/>
          <w:lang w:eastAsia="hi-IN" w:bidi="hi-IN"/>
        </w:rPr>
        <w:t>Jiná adresa pro doručování (poštovní adresa, datová schránka): …………………………………………………………………………………………………………</w:t>
      </w:r>
    </w:p>
    <w:p w14:paraId="67F81F52" w14:textId="77777777" w:rsidR="004E7C8E" w:rsidRPr="004E7C8E" w:rsidRDefault="004E7C8E" w:rsidP="004E7C8E">
      <w:pPr>
        <w:widowControl w:val="0"/>
        <w:suppressAutoHyphens/>
        <w:jc w:val="left"/>
        <w:rPr>
          <w:rFonts w:ascii="Times New Roman" w:eastAsia="Arial Unicode MS" w:hAnsi="Times New Roman" w:cs="Arial Unicode MS"/>
          <w:kern w:val="1"/>
          <w:sz w:val="24"/>
          <w:lang w:eastAsia="hi-IN" w:bidi="hi-IN"/>
        </w:rPr>
      </w:pPr>
      <w:r w:rsidRPr="004E7C8E">
        <w:rPr>
          <w:rFonts w:ascii="Times New Roman" w:eastAsia="Arial Unicode MS" w:hAnsi="Times New Roman" w:cs="Arial Unicode MS"/>
          <w:kern w:val="1"/>
          <w:sz w:val="24"/>
          <w:lang w:eastAsia="hi-IN" w:bidi="hi-IN"/>
        </w:rPr>
        <w:t xml:space="preserve">Další kontaktní údaje (e-mail, </w:t>
      </w:r>
      <w:proofErr w:type="gramStart"/>
      <w:r w:rsidRPr="004E7C8E">
        <w:rPr>
          <w:rFonts w:ascii="Times New Roman" w:eastAsia="Arial Unicode MS" w:hAnsi="Times New Roman" w:cs="Arial Unicode MS"/>
          <w:kern w:val="1"/>
          <w:sz w:val="24"/>
          <w:lang w:eastAsia="hi-IN" w:bidi="hi-IN"/>
        </w:rPr>
        <w:t>telefon - nepovinné</w:t>
      </w:r>
      <w:proofErr w:type="gramEnd"/>
      <w:r w:rsidRPr="004E7C8E">
        <w:rPr>
          <w:rFonts w:ascii="Times New Roman" w:eastAsia="Arial Unicode MS" w:hAnsi="Times New Roman" w:cs="Arial Unicode MS"/>
          <w:kern w:val="1"/>
          <w:sz w:val="24"/>
          <w:lang w:eastAsia="hi-IN" w:bidi="hi-IN"/>
        </w:rPr>
        <w:t xml:space="preserve"> údaje</w:t>
      </w:r>
      <w:r w:rsidRPr="004E7C8E">
        <w:rPr>
          <w:rFonts w:ascii="Times New Roman" w:eastAsia="Arial Unicode MS" w:hAnsi="Times New Roman" w:cs="Arial Unicode MS"/>
          <w:kern w:val="1"/>
          <w:sz w:val="24"/>
          <w:vertAlign w:val="superscript"/>
          <w:lang w:eastAsia="hi-IN" w:bidi="hi-IN"/>
        </w:rPr>
        <w:footnoteReference w:id="1"/>
      </w:r>
      <w:r w:rsidRPr="004E7C8E">
        <w:rPr>
          <w:rFonts w:ascii="Times New Roman" w:eastAsia="Arial Unicode MS" w:hAnsi="Times New Roman" w:cs="Arial Unicode MS"/>
          <w:kern w:val="1"/>
          <w:sz w:val="24"/>
          <w:lang w:eastAsia="hi-IN" w:bidi="hi-IN"/>
        </w:rPr>
        <w:t>): …………………………………………………………………………………………………………</w:t>
      </w:r>
    </w:p>
    <w:p w14:paraId="34D674DE" w14:textId="77777777" w:rsidR="004E7C8E" w:rsidRPr="004E7C8E" w:rsidRDefault="004E7C8E" w:rsidP="004E7C8E">
      <w:pPr>
        <w:widowControl w:val="0"/>
        <w:suppressAutoHyphens/>
        <w:jc w:val="left"/>
        <w:rPr>
          <w:rFonts w:ascii="Times New Roman" w:eastAsia="Arial Unicode MS" w:hAnsi="Times New Roman" w:cs="Arial Unicode MS"/>
          <w:kern w:val="1"/>
          <w:sz w:val="24"/>
          <w:u w:val="single"/>
          <w:lang w:eastAsia="hi-IN" w:bidi="hi-IN"/>
        </w:rPr>
      </w:pPr>
    </w:p>
    <w:p w14:paraId="224E2797" w14:textId="77777777" w:rsidR="004E7C8E" w:rsidRPr="004E7C8E" w:rsidRDefault="004E7C8E" w:rsidP="004E7C8E">
      <w:pPr>
        <w:widowControl w:val="0"/>
        <w:suppressAutoHyphens/>
        <w:jc w:val="left"/>
        <w:rPr>
          <w:rFonts w:ascii="Times New Roman" w:eastAsia="Arial Unicode MS" w:hAnsi="Times New Roman" w:cs="Arial Unicode MS"/>
          <w:kern w:val="1"/>
          <w:sz w:val="24"/>
          <w:lang w:eastAsia="hi-IN" w:bidi="hi-IN"/>
        </w:rPr>
      </w:pPr>
      <w:r w:rsidRPr="004E7C8E">
        <w:rPr>
          <w:rFonts w:ascii="Times New Roman" w:eastAsia="Arial Unicode MS" w:hAnsi="Times New Roman" w:cs="Arial Unicode MS"/>
          <w:kern w:val="1"/>
          <w:sz w:val="24"/>
          <w:u w:val="single"/>
          <w:lang w:eastAsia="hi-IN" w:bidi="hi-IN"/>
        </w:rPr>
        <w:t>Žadatel (dítě):</w:t>
      </w:r>
    </w:p>
    <w:p w14:paraId="2B519583" w14:textId="77777777" w:rsidR="004E7C8E" w:rsidRPr="004E7C8E" w:rsidRDefault="004E7C8E" w:rsidP="004E7C8E">
      <w:pPr>
        <w:widowControl w:val="0"/>
        <w:suppressAutoHyphens/>
        <w:jc w:val="left"/>
        <w:rPr>
          <w:rFonts w:ascii="Times New Roman" w:eastAsia="Arial Unicode MS" w:hAnsi="Times New Roman" w:cs="Arial Unicode MS"/>
          <w:kern w:val="1"/>
          <w:sz w:val="24"/>
          <w:lang w:eastAsia="hi-IN" w:bidi="hi-IN"/>
        </w:rPr>
      </w:pPr>
      <w:r w:rsidRPr="004E7C8E">
        <w:rPr>
          <w:rFonts w:ascii="Times New Roman" w:eastAsia="Arial Unicode MS" w:hAnsi="Times New Roman" w:cs="Arial Unicode MS"/>
          <w:kern w:val="1"/>
          <w:sz w:val="24"/>
          <w:lang w:eastAsia="hi-IN" w:bidi="hi-IN"/>
        </w:rPr>
        <w:t>Jméno a příjmení, datum narození: ……………………………………………………………</w:t>
      </w:r>
    </w:p>
    <w:p w14:paraId="73E18B44" w14:textId="77777777" w:rsidR="004E7C8E" w:rsidRPr="004E7C8E" w:rsidRDefault="004E7C8E" w:rsidP="004E7C8E">
      <w:pPr>
        <w:widowControl w:val="0"/>
        <w:suppressAutoHyphens/>
        <w:jc w:val="left"/>
        <w:rPr>
          <w:rFonts w:ascii="Times New Roman" w:eastAsia="Arial Unicode MS" w:hAnsi="Times New Roman" w:cs="Arial Unicode MS"/>
          <w:kern w:val="1"/>
          <w:sz w:val="24"/>
          <w:lang w:eastAsia="hi-IN" w:bidi="hi-IN"/>
        </w:rPr>
      </w:pPr>
      <w:r w:rsidRPr="004E7C8E">
        <w:rPr>
          <w:rFonts w:ascii="Times New Roman" w:eastAsia="Arial Unicode MS" w:hAnsi="Times New Roman" w:cs="Arial Unicode MS"/>
          <w:kern w:val="1"/>
          <w:sz w:val="24"/>
          <w:lang w:eastAsia="hi-IN" w:bidi="hi-IN"/>
        </w:rPr>
        <w:t xml:space="preserve">Místo trvalého </w:t>
      </w:r>
      <w:proofErr w:type="gramStart"/>
      <w:r w:rsidRPr="004E7C8E">
        <w:rPr>
          <w:rFonts w:ascii="Times New Roman" w:eastAsia="Arial Unicode MS" w:hAnsi="Times New Roman" w:cs="Arial Unicode MS"/>
          <w:kern w:val="1"/>
          <w:sz w:val="24"/>
          <w:lang w:eastAsia="hi-IN" w:bidi="hi-IN"/>
        </w:rPr>
        <w:t>pobytu:…</w:t>
      </w:r>
      <w:proofErr w:type="gramEnd"/>
      <w:r w:rsidRPr="004E7C8E">
        <w:rPr>
          <w:rFonts w:ascii="Times New Roman" w:eastAsia="Arial Unicode MS" w:hAnsi="Times New Roman" w:cs="Arial Unicode MS"/>
          <w:kern w:val="1"/>
          <w:sz w:val="24"/>
          <w:lang w:eastAsia="hi-IN" w:bidi="hi-IN"/>
        </w:rPr>
        <w:t>…………………………………………………………………………….</w:t>
      </w:r>
    </w:p>
    <w:p w14:paraId="2EA8B740" w14:textId="77777777" w:rsidR="004E7C8E" w:rsidRPr="004E7C8E" w:rsidRDefault="004E7C8E" w:rsidP="004E7C8E">
      <w:pPr>
        <w:widowControl w:val="0"/>
        <w:suppressAutoHyphens/>
        <w:jc w:val="left"/>
        <w:rPr>
          <w:rFonts w:ascii="Times New Roman" w:eastAsia="Arial Unicode MS" w:hAnsi="Times New Roman" w:cs="Arial Unicode MS"/>
          <w:kern w:val="1"/>
          <w:sz w:val="24"/>
          <w:lang w:eastAsia="hi-IN" w:bidi="hi-IN"/>
        </w:rPr>
      </w:pPr>
      <w:r w:rsidRPr="004E7C8E">
        <w:rPr>
          <w:rFonts w:ascii="Times New Roman" w:eastAsia="Arial Unicode MS" w:hAnsi="Times New Roman" w:cs="Arial Unicode MS"/>
          <w:kern w:val="1"/>
          <w:sz w:val="24"/>
          <w:lang w:eastAsia="hi-IN" w:bidi="hi-IN"/>
        </w:rPr>
        <w:t xml:space="preserve">Doplňující informace k žádosti (pokud jsou uvedeny v kritériích školy, jsou potřebné k posouzení): </w:t>
      </w:r>
    </w:p>
    <w:p w14:paraId="198ADC5B" w14:textId="77777777" w:rsidR="004E7C8E" w:rsidRPr="004E7C8E" w:rsidRDefault="004E7C8E" w:rsidP="004E7C8E">
      <w:pPr>
        <w:widowControl w:val="0"/>
        <w:suppressAutoHyphens/>
        <w:jc w:val="left"/>
        <w:rPr>
          <w:rFonts w:ascii="Times New Roman" w:eastAsia="Arial Unicode MS" w:hAnsi="Times New Roman" w:cs="Arial Unicode MS"/>
          <w:b/>
          <w:kern w:val="1"/>
          <w:sz w:val="24"/>
          <w:lang w:eastAsia="hi-IN" w:bidi="hi-IN"/>
        </w:rPr>
      </w:pPr>
      <w:r w:rsidRPr="004E7C8E">
        <w:rPr>
          <w:rFonts w:ascii="Times New Roman" w:eastAsia="Arial Unicode MS" w:hAnsi="Times New Roman" w:cs="Arial Unicode MS"/>
          <w:kern w:val="1"/>
          <w:sz w:val="24"/>
          <w:lang w:eastAsia="hi-IN" w:bidi="hi-IN"/>
        </w:rPr>
        <w:t>…………………………………………………………………………………………………………</w:t>
      </w:r>
    </w:p>
    <w:p w14:paraId="7F345B2F" w14:textId="77777777" w:rsidR="004E7C8E" w:rsidRPr="004E7C8E" w:rsidRDefault="004E7C8E" w:rsidP="004E7C8E">
      <w:pPr>
        <w:widowControl w:val="0"/>
        <w:suppressAutoHyphens/>
        <w:jc w:val="center"/>
        <w:rPr>
          <w:rFonts w:ascii="Times New Roman" w:eastAsia="Arial Unicode MS" w:hAnsi="Times New Roman" w:cs="Arial Unicode MS"/>
          <w:b/>
          <w:kern w:val="1"/>
          <w:sz w:val="24"/>
          <w:lang w:eastAsia="hi-IN" w:bidi="hi-IN"/>
        </w:rPr>
      </w:pPr>
    </w:p>
    <w:p w14:paraId="169B08E5" w14:textId="77777777" w:rsidR="004E7C8E" w:rsidRPr="004E7C8E" w:rsidRDefault="004E7C8E" w:rsidP="004E7C8E">
      <w:pPr>
        <w:widowControl w:val="0"/>
        <w:pBdr>
          <w:top w:val="single" w:sz="4" w:space="1" w:color="000000"/>
          <w:left w:val="single" w:sz="4" w:space="4" w:color="000000"/>
          <w:bottom w:val="single" w:sz="4" w:space="1" w:color="000000"/>
          <w:right w:val="single" w:sz="4" w:space="4" w:color="000000"/>
        </w:pBdr>
        <w:suppressAutoHyphens/>
        <w:spacing w:line="360" w:lineRule="auto"/>
        <w:jc w:val="center"/>
        <w:rPr>
          <w:rFonts w:ascii="Times New Roman" w:eastAsia="Arial Unicode MS" w:hAnsi="Times New Roman" w:cs="Arial Unicode MS"/>
          <w:b/>
          <w:kern w:val="1"/>
          <w:sz w:val="24"/>
          <w:lang w:eastAsia="hi-IN" w:bidi="hi-IN"/>
        </w:rPr>
      </w:pPr>
      <w:r w:rsidRPr="004E7C8E">
        <w:rPr>
          <w:rFonts w:ascii="Times New Roman" w:eastAsia="Arial Unicode MS" w:hAnsi="Times New Roman" w:cs="Arial Unicode MS"/>
          <w:b/>
          <w:kern w:val="1"/>
          <w:sz w:val="24"/>
          <w:lang w:eastAsia="hi-IN" w:bidi="hi-IN"/>
        </w:rPr>
        <w:t xml:space="preserve">Žádám o přijetí dítěte k předškolnímu vzdělávání do </w:t>
      </w:r>
    </w:p>
    <w:p w14:paraId="54B1058B" w14:textId="77777777" w:rsidR="004E7C8E" w:rsidRPr="004E7C8E" w:rsidRDefault="004E7C8E" w:rsidP="004E7C8E">
      <w:pPr>
        <w:widowControl w:val="0"/>
        <w:pBdr>
          <w:top w:val="single" w:sz="4" w:space="1" w:color="000000"/>
          <w:left w:val="single" w:sz="4" w:space="4" w:color="000000"/>
          <w:bottom w:val="single" w:sz="4" w:space="1" w:color="000000"/>
          <w:right w:val="single" w:sz="4" w:space="4" w:color="000000"/>
        </w:pBdr>
        <w:suppressAutoHyphens/>
        <w:spacing w:line="360" w:lineRule="auto"/>
        <w:jc w:val="center"/>
        <w:rPr>
          <w:rFonts w:ascii="Times New Roman" w:eastAsia="Arial Unicode MS" w:hAnsi="Times New Roman" w:cs="Arial Unicode MS"/>
          <w:b/>
          <w:kern w:val="1"/>
          <w:sz w:val="24"/>
          <w:lang w:eastAsia="hi-IN" w:bidi="hi-IN"/>
        </w:rPr>
      </w:pPr>
      <w:r w:rsidRPr="004E7C8E">
        <w:rPr>
          <w:rFonts w:ascii="Times New Roman" w:eastAsia="Arial Unicode MS" w:hAnsi="Times New Roman" w:cs="Arial Unicode MS"/>
          <w:b/>
          <w:kern w:val="1"/>
          <w:sz w:val="24"/>
          <w:lang w:eastAsia="hi-IN" w:bidi="hi-IN"/>
        </w:rPr>
        <w:t xml:space="preserve"> Základní školy a Mateřské školy Červené Janovice, příspěvkové organizace, </w:t>
      </w:r>
    </w:p>
    <w:p w14:paraId="262E82DC" w14:textId="77777777" w:rsidR="004E7C8E" w:rsidRPr="004E7C8E" w:rsidRDefault="004E7C8E" w:rsidP="004E7C8E">
      <w:pPr>
        <w:widowControl w:val="0"/>
        <w:pBdr>
          <w:top w:val="single" w:sz="4" w:space="1" w:color="000000"/>
          <w:left w:val="single" w:sz="4" w:space="4" w:color="000000"/>
          <w:bottom w:val="single" w:sz="4" w:space="1" w:color="000000"/>
          <w:right w:val="single" w:sz="4" w:space="4" w:color="000000"/>
        </w:pBdr>
        <w:suppressAutoHyphens/>
        <w:spacing w:line="360" w:lineRule="auto"/>
        <w:jc w:val="center"/>
        <w:rPr>
          <w:rFonts w:ascii="Times New Roman" w:eastAsia="Arial Unicode MS" w:hAnsi="Times New Roman" w:cs="Arial Unicode MS"/>
          <w:b/>
          <w:kern w:val="1"/>
          <w:sz w:val="24"/>
          <w:lang w:eastAsia="hi-IN" w:bidi="hi-IN"/>
        </w:rPr>
      </w:pPr>
      <w:r w:rsidRPr="004E7C8E">
        <w:rPr>
          <w:rFonts w:ascii="Times New Roman" w:eastAsia="Arial Unicode MS" w:hAnsi="Times New Roman" w:cs="Arial Unicode MS"/>
          <w:b/>
          <w:kern w:val="1"/>
          <w:sz w:val="24"/>
          <w:lang w:eastAsia="hi-IN" w:bidi="hi-IN"/>
        </w:rPr>
        <w:t>od: …………………...………………...</w:t>
      </w:r>
    </w:p>
    <w:p w14:paraId="615EF1D6" w14:textId="77777777" w:rsidR="004E7C8E" w:rsidRPr="004E7C8E" w:rsidRDefault="004E7C8E" w:rsidP="004E7C8E">
      <w:pPr>
        <w:widowControl w:val="0"/>
        <w:suppressAutoHyphens/>
        <w:jc w:val="left"/>
        <w:rPr>
          <w:rFonts w:ascii="Times New Roman" w:eastAsia="Arial Unicode MS" w:hAnsi="Times New Roman" w:cs="Arial Unicode MS"/>
          <w:kern w:val="1"/>
          <w:sz w:val="24"/>
          <w:lang w:eastAsia="hi-IN" w:bidi="hi-IN"/>
        </w:rPr>
      </w:pPr>
    </w:p>
    <w:p w14:paraId="12707643" w14:textId="77777777" w:rsidR="004E7C8E" w:rsidRPr="004E7C8E" w:rsidRDefault="004E7C8E" w:rsidP="004E7C8E">
      <w:pPr>
        <w:widowControl w:val="0"/>
        <w:suppressAutoHyphens/>
        <w:jc w:val="left"/>
        <w:rPr>
          <w:rFonts w:ascii="Times New Roman" w:eastAsia="Arial Unicode MS" w:hAnsi="Times New Roman" w:cs="Arial Unicode MS"/>
          <w:kern w:val="1"/>
          <w:sz w:val="24"/>
          <w:lang w:eastAsia="hi-IN" w:bidi="hi-IN"/>
        </w:rPr>
      </w:pPr>
      <w:r w:rsidRPr="004E7C8E">
        <w:rPr>
          <w:rFonts w:ascii="Times New Roman" w:eastAsia="Arial Unicode MS" w:hAnsi="Times New Roman" w:cs="Arial Unicode MS"/>
          <w:kern w:val="1"/>
          <w:sz w:val="24"/>
          <w:lang w:eastAsia="hi-IN" w:bidi="hi-IN"/>
        </w:rPr>
        <w:t xml:space="preserve">Má dítě zdravotní omezení?        </w:t>
      </w:r>
      <w:r w:rsidRPr="004E7C8E">
        <w:rPr>
          <w:rFonts w:ascii="Times New Roman" w:eastAsia="Arial Unicode MS" w:hAnsi="Times New Roman" w:cs="Arial Unicode MS"/>
          <w:b/>
          <w:kern w:val="1"/>
          <w:sz w:val="24"/>
          <w:lang w:eastAsia="hi-IN" w:bidi="hi-IN"/>
        </w:rPr>
        <w:t>ANO / NE</w:t>
      </w:r>
      <w:r w:rsidRPr="004E7C8E">
        <w:rPr>
          <w:rFonts w:ascii="Times New Roman" w:eastAsia="Arial Unicode MS" w:hAnsi="Times New Roman" w:cs="Arial Unicode MS"/>
          <w:kern w:val="1"/>
          <w:sz w:val="24"/>
          <w:lang w:eastAsia="hi-IN" w:bidi="hi-IN"/>
        </w:rPr>
        <w:t xml:space="preserve"> </w:t>
      </w:r>
    </w:p>
    <w:p w14:paraId="7F75A1CE" w14:textId="77777777" w:rsidR="004E7C8E" w:rsidRPr="004E7C8E" w:rsidRDefault="004E7C8E" w:rsidP="004E7C8E">
      <w:pPr>
        <w:widowControl w:val="0"/>
        <w:suppressAutoHyphens/>
        <w:jc w:val="left"/>
        <w:rPr>
          <w:rFonts w:ascii="Times New Roman" w:eastAsia="Arial Unicode MS" w:hAnsi="Times New Roman" w:cs="Arial Unicode MS"/>
          <w:kern w:val="1"/>
          <w:sz w:val="24"/>
          <w:lang w:eastAsia="hi-IN" w:bidi="hi-IN"/>
        </w:rPr>
      </w:pPr>
      <w:r w:rsidRPr="004E7C8E">
        <w:rPr>
          <w:rFonts w:ascii="Times New Roman" w:eastAsia="Arial Unicode MS" w:hAnsi="Times New Roman" w:cs="Arial Unicode MS"/>
          <w:kern w:val="1"/>
          <w:sz w:val="24"/>
          <w:lang w:eastAsia="hi-IN" w:bidi="hi-IN"/>
        </w:rPr>
        <w:t>(Pokud ANO, je nutné doložit potvrzení ošetřujícího lékaře o zdravotním stavu dítěte)</w:t>
      </w:r>
    </w:p>
    <w:p w14:paraId="5ECD6840" w14:textId="77777777" w:rsidR="004E7C8E" w:rsidRPr="004E7C8E" w:rsidRDefault="004E7C8E" w:rsidP="004E7C8E">
      <w:pPr>
        <w:widowControl w:val="0"/>
        <w:suppressAutoHyphens/>
        <w:jc w:val="left"/>
        <w:rPr>
          <w:rFonts w:ascii="Times New Roman" w:eastAsia="Arial Unicode MS" w:hAnsi="Times New Roman" w:cs="Arial Unicode MS"/>
          <w:kern w:val="1"/>
          <w:sz w:val="24"/>
          <w:lang w:eastAsia="hi-IN" w:bidi="hi-IN"/>
        </w:rPr>
      </w:pPr>
    </w:p>
    <w:p w14:paraId="09254861" w14:textId="77777777" w:rsidR="004E7C8E" w:rsidRPr="004E7C8E" w:rsidRDefault="004E7C8E" w:rsidP="004E7C8E">
      <w:pPr>
        <w:widowControl w:val="0"/>
        <w:suppressAutoHyphens/>
        <w:rPr>
          <w:rFonts w:ascii="Times New Roman" w:eastAsia="Arial Unicode MS" w:hAnsi="Times New Roman" w:cs="Arial Unicode MS"/>
          <w:kern w:val="1"/>
          <w:sz w:val="24"/>
          <w:lang w:eastAsia="hi-IN" w:bidi="hi-IN"/>
        </w:rPr>
      </w:pPr>
      <w:bookmarkStart w:id="2" w:name="_heading=h.1fob9te" w:colFirst="0" w:colLast="0"/>
      <w:bookmarkEnd w:id="2"/>
      <w:r w:rsidRPr="004E7C8E">
        <w:rPr>
          <w:rFonts w:ascii="Times New Roman" w:eastAsia="Arial Unicode MS" w:hAnsi="Times New Roman" w:cs="Arial Unicode MS"/>
          <w:kern w:val="1"/>
          <w:sz w:val="24"/>
          <w:lang w:eastAsia="hi-IN" w:bidi="hi-IN"/>
        </w:rPr>
        <w:t xml:space="preserve"> Základní škola a Mateřská škola Červené Janovice, </w:t>
      </w:r>
      <w:r w:rsidRPr="004E7C8E">
        <w:rPr>
          <w:rFonts w:ascii="Times New Roman" w:eastAsia="Times New Roman" w:hAnsi="Times New Roman" w:cs="Times New Roman"/>
          <w:color w:val="000000"/>
          <w:kern w:val="1"/>
          <w:sz w:val="24"/>
          <w:lang w:eastAsia="hi-IN" w:bidi="hi-IN"/>
        </w:rPr>
        <w:t>příspěvková organizace</w:t>
      </w:r>
      <w:r w:rsidRPr="004E7C8E">
        <w:rPr>
          <w:rFonts w:ascii="Times New Roman" w:eastAsia="Arial Unicode MS" w:hAnsi="Times New Roman" w:cs="Arial Unicode MS"/>
          <w:kern w:val="1"/>
          <w:sz w:val="24"/>
          <w:lang w:eastAsia="hi-IN" w:bidi="hi-IN"/>
        </w:rPr>
        <w:t xml:space="preserve"> je správcem osobních údajů. Informace o zpracování vašich osobních údajů naleznete na www.zscervenejanovice.cz</w:t>
      </w:r>
    </w:p>
    <w:p w14:paraId="76565EA4" w14:textId="77777777" w:rsidR="004E7C8E" w:rsidRPr="004E7C8E" w:rsidRDefault="004E7C8E" w:rsidP="004E7C8E">
      <w:pPr>
        <w:widowControl w:val="0"/>
        <w:suppressAutoHyphens/>
        <w:rPr>
          <w:rFonts w:ascii="Times New Roman" w:eastAsia="Arial Unicode MS" w:hAnsi="Times New Roman" w:cs="Arial Unicode MS"/>
          <w:kern w:val="1"/>
          <w:sz w:val="24"/>
          <w:lang w:eastAsia="hi-IN" w:bidi="hi-IN"/>
        </w:rPr>
      </w:pPr>
    </w:p>
    <w:p w14:paraId="6A79BCA0" w14:textId="77777777" w:rsidR="004E7C8E" w:rsidRPr="004E7C8E" w:rsidRDefault="004E7C8E" w:rsidP="004E7C8E">
      <w:pPr>
        <w:widowControl w:val="0"/>
        <w:suppressAutoHyphens/>
        <w:rPr>
          <w:rFonts w:ascii="Times New Roman" w:eastAsia="Arial Unicode MS" w:hAnsi="Times New Roman" w:cs="Arial Unicode MS"/>
          <w:kern w:val="1"/>
          <w:sz w:val="24"/>
          <w:lang w:eastAsia="hi-IN" w:bidi="hi-IN"/>
        </w:rPr>
      </w:pPr>
      <w:r w:rsidRPr="004E7C8E">
        <w:rPr>
          <w:rFonts w:ascii="Times New Roman" w:eastAsia="Arial Unicode MS" w:hAnsi="Times New Roman" w:cs="Arial Unicode MS"/>
          <w:kern w:val="1"/>
          <w:sz w:val="24"/>
          <w:lang w:eastAsia="hi-IN" w:bidi="hi-IN"/>
        </w:rPr>
        <w:t xml:space="preserve">Se všemi podmínkami přijetí do mateřské školy jsem byl/a seznámen/a. Prohlašuji, že údaje, které jsem uvedl/a v žádosti, jsou pravdivé. </w:t>
      </w:r>
    </w:p>
    <w:p w14:paraId="5B463A7D" w14:textId="77777777" w:rsidR="004E7C8E" w:rsidRPr="004E7C8E" w:rsidRDefault="004E7C8E" w:rsidP="004E7C8E">
      <w:pPr>
        <w:widowControl w:val="0"/>
        <w:pBdr>
          <w:top w:val="nil"/>
          <w:left w:val="nil"/>
          <w:bottom w:val="nil"/>
          <w:right w:val="nil"/>
          <w:between w:val="nil"/>
        </w:pBdr>
        <w:suppressAutoHyphens/>
        <w:jc w:val="left"/>
        <w:rPr>
          <w:rFonts w:ascii="Times New Roman" w:eastAsia="Times New Roman" w:hAnsi="Times New Roman" w:cs="Times New Roman"/>
          <w:color w:val="000000"/>
          <w:kern w:val="1"/>
          <w:sz w:val="20"/>
          <w:szCs w:val="20"/>
          <w:lang w:eastAsia="hi-IN" w:bidi="hi-IN"/>
        </w:rPr>
      </w:pPr>
    </w:p>
    <w:p w14:paraId="303EAA9F" w14:textId="77777777" w:rsidR="004E7C8E" w:rsidRPr="004E7C8E" w:rsidRDefault="004E7C8E" w:rsidP="004E7C8E">
      <w:pPr>
        <w:widowControl w:val="0"/>
        <w:suppressAutoHyphens/>
        <w:jc w:val="left"/>
        <w:rPr>
          <w:rFonts w:ascii="Times New Roman" w:eastAsia="Arial Unicode MS" w:hAnsi="Times New Roman" w:cs="Arial Unicode MS"/>
          <w:kern w:val="1"/>
          <w:sz w:val="24"/>
          <w:lang w:eastAsia="hi-IN" w:bidi="hi-IN"/>
        </w:rPr>
      </w:pPr>
    </w:p>
    <w:p w14:paraId="6F246E1A" w14:textId="77777777" w:rsidR="004E7C8E" w:rsidRPr="004E7C8E" w:rsidRDefault="004E7C8E" w:rsidP="004E7C8E">
      <w:pPr>
        <w:widowControl w:val="0"/>
        <w:suppressAutoHyphens/>
        <w:jc w:val="left"/>
        <w:rPr>
          <w:rFonts w:ascii="Times New Roman" w:eastAsia="Arial Unicode MS" w:hAnsi="Times New Roman" w:cs="Arial Unicode MS"/>
          <w:b/>
          <w:kern w:val="1"/>
          <w:sz w:val="24"/>
          <w:lang w:eastAsia="hi-IN" w:bidi="hi-IN"/>
        </w:rPr>
      </w:pPr>
      <w:r w:rsidRPr="004E7C8E">
        <w:rPr>
          <w:rFonts w:ascii="Times New Roman" w:eastAsia="Arial Unicode MS" w:hAnsi="Times New Roman" w:cs="Arial Unicode MS"/>
          <w:b/>
          <w:kern w:val="1"/>
          <w:sz w:val="24"/>
          <w:lang w:eastAsia="hi-IN" w:bidi="hi-IN"/>
        </w:rPr>
        <w:t>V ……………………</w:t>
      </w:r>
      <w:proofErr w:type="gramStart"/>
      <w:r w:rsidRPr="004E7C8E">
        <w:rPr>
          <w:rFonts w:ascii="Times New Roman" w:eastAsia="Arial Unicode MS" w:hAnsi="Times New Roman" w:cs="Arial Unicode MS"/>
          <w:b/>
          <w:kern w:val="1"/>
          <w:sz w:val="24"/>
          <w:lang w:eastAsia="hi-IN" w:bidi="hi-IN"/>
        </w:rPr>
        <w:t>…….</w:t>
      </w:r>
      <w:proofErr w:type="gramEnd"/>
      <w:r w:rsidRPr="004E7C8E">
        <w:rPr>
          <w:rFonts w:ascii="Times New Roman" w:eastAsia="Arial Unicode MS" w:hAnsi="Times New Roman" w:cs="Arial Unicode MS"/>
          <w:b/>
          <w:kern w:val="1"/>
          <w:sz w:val="24"/>
          <w:lang w:eastAsia="hi-IN" w:bidi="hi-IN"/>
        </w:rPr>
        <w:t>. dne ……………………………………………...</w:t>
      </w:r>
    </w:p>
    <w:p w14:paraId="63A0BB34" w14:textId="77777777" w:rsidR="004E7C8E" w:rsidRPr="004E7C8E" w:rsidRDefault="004E7C8E" w:rsidP="004E7C8E">
      <w:pPr>
        <w:widowControl w:val="0"/>
        <w:suppressAutoHyphens/>
        <w:jc w:val="left"/>
        <w:rPr>
          <w:rFonts w:ascii="Times New Roman" w:eastAsia="Arial Unicode MS" w:hAnsi="Times New Roman" w:cs="Arial Unicode MS"/>
          <w:kern w:val="1"/>
          <w:sz w:val="24"/>
          <w:lang w:eastAsia="hi-IN" w:bidi="hi-IN"/>
        </w:rPr>
      </w:pPr>
    </w:p>
    <w:p w14:paraId="1B62CB32" w14:textId="615C7922" w:rsidR="00BA0083" w:rsidRDefault="004E7C8E" w:rsidP="00BA0083">
      <w:pPr>
        <w:widowControl w:val="0"/>
        <w:suppressAutoHyphens/>
        <w:jc w:val="left"/>
        <w:rPr>
          <w:rFonts w:ascii="Times New Roman" w:eastAsia="Arial Unicode MS" w:hAnsi="Times New Roman" w:cs="Arial Unicode MS"/>
          <w:kern w:val="1"/>
          <w:sz w:val="24"/>
          <w:lang w:eastAsia="hi-IN" w:bidi="hi-IN"/>
        </w:rPr>
      </w:pPr>
      <w:r w:rsidRPr="004E7C8E">
        <w:rPr>
          <w:rFonts w:ascii="Times New Roman" w:eastAsia="Arial Unicode MS" w:hAnsi="Times New Roman" w:cs="Arial Unicode MS"/>
          <w:b/>
          <w:kern w:val="1"/>
          <w:sz w:val="24"/>
          <w:lang w:eastAsia="hi-IN" w:bidi="hi-IN"/>
        </w:rPr>
        <w:t>Podpis zákonného zástupce</w:t>
      </w:r>
      <w:r w:rsidRPr="004E7C8E">
        <w:rPr>
          <w:rFonts w:ascii="Times New Roman" w:eastAsia="Arial Unicode MS" w:hAnsi="Times New Roman" w:cs="Arial Unicode MS"/>
          <w:b/>
          <w:kern w:val="1"/>
          <w:sz w:val="24"/>
          <w:vertAlign w:val="superscript"/>
          <w:lang w:eastAsia="hi-IN" w:bidi="hi-IN"/>
        </w:rPr>
        <w:footnoteReference w:id="2"/>
      </w:r>
      <w:r w:rsidRPr="004E7C8E">
        <w:rPr>
          <w:rFonts w:ascii="Times New Roman" w:eastAsia="Arial Unicode MS" w:hAnsi="Times New Roman" w:cs="Arial Unicode MS"/>
          <w:b/>
          <w:kern w:val="1"/>
          <w:sz w:val="24"/>
          <w:lang w:eastAsia="hi-IN" w:bidi="hi-IN"/>
        </w:rPr>
        <w:t xml:space="preserve"> ………………………………………………….</w:t>
      </w:r>
    </w:p>
    <w:p w14:paraId="4585E39E" w14:textId="5BD1A442" w:rsidR="006F20B5" w:rsidRPr="00BA0083" w:rsidRDefault="00BA0083" w:rsidP="00BA0083">
      <w:pPr>
        <w:widowControl w:val="0"/>
        <w:suppressAutoHyphens/>
        <w:jc w:val="left"/>
        <w:rPr>
          <w:rFonts w:ascii="Times New Roman" w:eastAsia="Arial Unicode MS" w:hAnsi="Times New Roman" w:cs="Arial Unicode MS"/>
          <w:b/>
          <w:kern w:val="1"/>
          <w:sz w:val="24"/>
          <w:lang w:eastAsia="hi-IN" w:bidi="hi-IN"/>
        </w:rPr>
      </w:pPr>
      <w:r>
        <w:rPr>
          <w:rFonts w:ascii="Times New Roman" w:eastAsia="Arial Unicode MS" w:hAnsi="Times New Roman" w:cs="Arial Unicode MS"/>
          <w:b/>
          <w:kern w:val="1"/>
          <w:sz w:val="24"/>
          <w:lang w:eastAsia="hi-IN" w:bidi="hi-IN"/>
        </w:rPr>
        <w:lastRenderedPageBreak/>
        <w:t xml:space="preserve">       </w:t>
      </w:r>
    </w:p>
    <w:p w14:paraId="034DF376" w14:textId="14975CAF" w:rsidR="00BA0083" w:rsidRDefault="00BA0083" w:rsidP="006F20B5">
      <w:pPr>
        <w:widowControl w:val="0"/>
        <w:pBdr>
          <w:top w:val="single" w:sz="12" w:space="1" w:color="000000"/>
          <w:left w:val="single" w:sz="12" w:space="4" w:color="000000"/>
          <w:bottom w:val="single" w:sz="12" w:space="4" w:color="000000"/>
          <w:right w:val="single" w:sz="12" w:space="4" w:color="000000"/>
        </w:pBdr>
        <w:suppressAutoHyphens/>
        <w:ind w:left="357"/>
        <w:jc w:val="center"/>
        <w:rPr>
          <w:rFonts w:ascii="Times New Roman" w:eastAsia="Arial Unicode MS" w:hAnsi="Times New Roman" w:cs="Arial Unicode MS"/>
          <w:kern w:val="1"/>
          <w:sz w:val="24"/>
          <w:lang w:eastAsia="hi-IN" w:bidi="hi-IN"/>
        </w:rPr>
      </w:pPr>
      <w:r w:rsidRPr="004E7C8E">
        <w:rPr>
          <w:rFonts w:ascii="Times New Roman" w:eastAsia="Arial Unicode MS" w:hAnsi="Times New Roman" w:cs="Arial Unicode MS"/>
          <w:b/>
          <w:kern w:val="1"/>
          <w:sz w:val="24"/>
          <w:lang w:eastAsia="hi-IN" w:bidi="hi-IN"/>
        </w:rPr>
        <w:t>POTVRZENÍ O ŘÁDNÉM OČKOVÁNÍ DÍTĚTE</w:t>
      </w:r>
    </w:p>
    <w:p w14:paraId="3C7A0249" w14:textId="300D24EA" w:rsidR="006F20B5" w:rsidRPr="004E7C8E" w:rsidRDefault="006F20B5" w:rsidP="006F20B5">
      <w:pPr>
        <w:widowControl w:val="0"/>
        <w:pBdr>
          <w:top w:val="single" w:sz="12" w:space="1" w:color="000000"/>
          <w:left w:val="single" w:sz="12" w:space="4" w:color="000000"/>
          <w:bottom w:val="single" w:sz="12" w:space="4" w:color="000000"/>
          <w:right w:val="single" w:sz="12" w:space="4" w:color="000000"/>
        </w:pBdr>
        <w:suppressAutoHyphens/>
        <w:ind w:left="357"/>
        <w:jc w:val="center"/>
        <w:rPr>
          <w:rFonts w:ascii="Times New Roman" w:eastAsia="Arial Unicode MS" w:hAnsi="Times New Roman" w:cs="Arial Unicode MS"/>
          <w:kern w:val="1"/>
          <w:sz w:val="24"/>
          <w:lang w:eastAsia="hi-IN" w:bidi="hi-IN"/>
        </w:rPr>
      </w:pPr>
      <w:r w:rsidRPr="004E7C8E">
        <w:rPr>
          <w:rFonts w:ascii="Times New Roman" w:eastAsia="Arial Unicode MS" w:hAnsi="Times New Roman" w:cs="Arial Unicode MS"/>
          <w:kern w:val="1"/>
          <w:sz w:val="24"/>
          <w:lang w:eastAsia="hi-IN" w:bidi="hi-IN"/>
        </w:rPr>
        <w:t xml:space="preserve">podle § 50 zákona č. 258/2000 Sb., o ochraně veřejného zdraví </w:t>
      </w:r>
    </w:p>
    <w:p w14:paraId="2FB674DA" w14:textId="77777777" w:rsidR="006F20B5" w:rsidRPr="004E7C8E" w:rsidRDefault="006F20B5" w:rsidP="006F20B5">
      <w:pPr>
        <w:widowControl w:val="0"/>
        <w:pBdr>
          <w:top w:val="single" w:sz="12" w:space="1" w:color="000000"/>
          <w:left w:val="single" w:sz="12" w:space="4" w:color="000000"/>
          <w:bottom w:val="single" w:sz="12" w:space="4" w:color="000000"/>
          <w:right w:val="single" w:sz="12" w:space="4" w:color="000000"/>
        </w:pBdr>
        <w:suppressAutoHyphens/>
        <w:ind w:left="357"/>
        <w:jc w:val="center"/>
        <w:rPr>
          <w:rFonts w:ascii="Times New Roman" w:eastAsia="Arial Unicode MS" w:hAnsi="Times New Roman" w:cs="Arial Unicode MS"/>
          <w:kern w:val="1"/>
          <w:sz w:val="24"/>
          <w:lang w:eastAsia="hi-IN" w:bidi="hi-IN"/>
        </w:rPr>
      </w:pPr>
      <w:r w:rsidRPr="004E7C8E">
        <w:rPr>
          <w:rFonts w:ascii="Times New Roman" w:eastAsia="Arial Unicode MS" w:hAnsi="Times New Roman" w:cs="Arial Unicode MS"/>
          <w:kern w:val="1"/>
          <w:sz w:val="24"/>
          <w:lang w:eastAsia="hi-IN" w:bidi="hi-IN"/>
        </w:rPr>
        <w:t>(</w:t>
      </w:r>
      <w:r w:rsidRPr="004E7C8E">
        <w:rPr>
          <w:rFonts w:ascii="Times New Roman" w:eastAsia="Arial Unicode MS" w:hAnsi="Times New Roman" w:cs="Arial Unicode MS"/>
          <w:b/>
          <w:kern w:val="1"/>
          <w:sz w:val="24"/>
          <w:lang w:eastAsia="hi-IN" w:bidi="hi-IN"/>
        </w:rPr>
        <w:t>v případě povinného předškolního vzdělávání NEVYPLŇUJTE!</w:t>
      </w:r>
      <w:r w:rsidRPr="004E7C8E">
        <w:rPr>
          <w:rFonts w:ascii="Times New Roman" w:eastAsia="Arial Unicode MS" w:hAnsi="Times New Roman" w:cs="Arial Unicode MS"/>
          <w:kern w:val="1"/>
          <w:sz w:val="24"/>
          <w:lang w:eastAsia="hi-IN" w:bidi="hi-IN"/>
        </w:rPr>
        <w:t>)</w:t>
      </w:r>
    </w:p>
    <w:p w14:paraId="05AD89DE" w14:textId="77777777" w:rsidR="006F20B5" w:rsidRPr="004E7C8E" w:rsidRDefault="006F20B5" w:rsidP="006F20B5">
      <w:pPr>
        <w:widowControl w:val="0"/>
        <w:pBdr>
          <w:top w:val="single" w:sz="12" w:space="1" w:color="000000"/>
          <w:left w:val="single" w:sz="12" w:space="4" w:color="000000"/>
          <w:bottom w:val="single" w:sz="12" w:space="4" w:color="000000"/>
          <w:right w:val="single" w:sz="12" w:space="4" w:color="000000"/>
        </w:pBdr>
        <w:suppressAutoHyphens/>
        <w:ind w:left="357"/>
        <w:jc w:val="center"/>
        <w:rPr>
          <w:rFonts w:ascii="Times New Roman" w:eastAsia="Arial Unicode MS" w:hAnsi="Times New Roman" w:cs="Arial Unicode MS"/>
          <w:kern w:val="1"/>
          <w:sz w:val="24"/>
          <w:lang w:eastAsia="hi-IN" w:bidi="hi-IN"/>
        </w:rPr>
      </w:pPr>
    </w:p>
    <w:p w14:paraId="6D8EC5BD" w14:textId="77777777" w:rsidR="006F20B5" w:rsidRPr="004E7C8E" w:rsidRDefault="006F20B5" w:rsidP="006F20B5">
      <w:pPr>
        <w:widowControl w:val="0"/>
        <w:pBdr>
          <w:top w:val="single" w:sz="12" w:space="1" w:color="000000"/>
          <w:left w:val="single" w:sz="12" w:space="4" w:color="000000"/>
          <w:bottom w:val="single" w:sz="12" w:space="4" w:color="000000"/>
          <w:right w:val="single" w:sz="12" w:space="4" w:color="000000"/>
        </w:pBdr>
        <w:suppressAutoHyphens/>
        <w:ind w:left="357"/>
        <w:rPr>
          <w:rFonts w:ascii="Times New Roman" w:eastAsia="Arial Unicode MS" w:hAnsi="Times New Roman" w:cs="Arial Unicode MS"/>
          <w:kern w:val="1"/>
          <w:sz w:val="24"/>
          <w:lang w:eastAsia="hi-IN" w:bidi="hi-IN"/>
        </w:rPr>
      </w:pPr>
    </w:p>
    <w:p w14:paraId="1944D76D" w14:textId="77777777" w:rsidR="006F20B5" w:rsidRPr="004E7C8E" w:rsidRDefault="006F20B5" w:rsidP="006F20B5">
      <w:pPr>
        <w:widowControl w:val="0"/>
        <w:pBdr>
          <w:top w:val="single" w:sz="12" w:space="1" w:color="000000"/>
          <w:left w:val="single" w:sz="12" w:space="4" w:color="000000"/>
          <w:bottom w:val="single" w:sz="12" w:space="4" w:color="000000"/>
          <w:right w:val="single" w:sz="12" w:space="4" w:color="000000"/>
        </w:pBdr>
        <w:suppressAutoHyphens/>
        <w:ind w:left="357" w:firstLine="352"/>
        <w:rPr>
          <w:rFonts w:ascii="Times New Roman" w:eastAsia="Arial Unicode MS" w:hAnsi="Times New Roman" w:cs="Arial Unicode MS"/>
          <w:i/>
          <w:kern w:val="1"/>
          <w:sz w:val="24"/>
          <w:lang w:eastAsia="hi-IN" w:bidi="hi-IN"/>
        </w:rPr>
      </w:pPr>
      <w:r w:rsidRPr="004E7C8E">
        <w:rPr>
          <w:rFonts w:ascii="Times New Roman" w:eastAsia="Arial Unicode MS" w:hAnsi="Times New Roman" w:cs="Arial Unicode MS"/>
          <w:i/>
          <w:kern w:val="1"/>
          <w:sz w:val="24"/>
          <w:lang w:eastAsia="hi-IN" w:bidi="hi-IN"/>
        </w:rPr>
        <w:t>………………………………………….</w:t>
      </w:r>
      <w:r w:rsidRPr="004E7C8E">
        <w:rPr>
          <w:rFonts w:ascii="Times New Roman" w:eastAsia="Arial Unicode MS" w:hAnsi="Times New Roman" w:cs="Arial Unicode MS"/>
          <w:i/>
          <w:kern w:val="1"/>
          <w:sz w:val="24"/>
          <w:lang w:eastAsia="hi-IN" w:bidi="hi-IN"/>
        </w:rPr>
        <w:tab/>
      </w:r>
      <w:r w:rsidRPr="004E7C8E">
        <w:rPr>
          <w:rFonts w:ascii="Times New Roman" w:eastAsia="Arial Unicode MS" w:hAnsi="Times New Roman" w:cs="Arial Unicode MS"/>
          <w:i/>
          <w:kern w:val="1"/>
          <w:sz w:val="24"/>
          <w:lang w:eastAsia="hi-IN" w:bidi="hi-IN"/>
        </w:rPr>
        <w:tab/>
        <w:t>……………………………………………..</w:t>
      </w:r>
    </w:p>
    <w:p w14:paraId="01093C81" w14:textId="77777777" w:rsidR="006F20B5" w:rsidRPr="004E7C8E" w:rsidRDefault="006F20B5" w:rsidP="006F20B5">
      <w:pPr>
        <w:widowControl w:val="0"/>
        <w:pBdr>
          <w:top w:val="single" w:sz="12" w:space="1" w:color="000000"/>
          <w:left w:val="single" w:sz="12" w:space="4" w:color="000000"/>
          <w:bottom w:val="single" w:sz="12" w:space="4" w:color="000000"/>
          <w:right w:val="single" w:sz="12" w:space="4" w:color="000000"/>
        </w:pBdr>
        <w:suppressAutoHyphens/>
        <w:ind w:left="357" w:firstLine="1061"/>
        <w:rPr>
          <w:rFonts w:ascii="Times New Roman" w:eastAsia="Arial Unicode MS" w:hAnsi="Times New Roman" w:cs="Arial Unicode MS"/>
          <w:i/>
          <w:kern w:val="1"/>
          <w:sz w:val="24"/>
          <w:lang w:eastAsia="hi-IN" w:bidi="hi-IN"/>
        </w:rPr>
      </w:pPr>
      <w:r w:rsidRPr="004E7C8E">
        <w:rPr>
          <w:rFonts w:ascii="Times New Roman" w:eastAsia="Arial Unicode MS" w:hAnsi="Times New Roman" w:cs="Arial Unicode MS"/>
          <w:i/>
          <w:kern w:val="1"/>
          <w:sz w:val="24"/>
          <w:lang w:eastAsia="hi-IN" w:bidi="hi-IN"/>
        </w:rPr>
        <w:t>Jméno a příjmení dítěte</w:t>
      </w:r>
      <w:r w:rsidRPr="004E7C8E">
        <w:rPr>
          <w:rFonts w:ascii="Times New Roman" w:eastAsia="Arial Unicode MS" w:hAnsi="Times New Roman" w:cs="Arial Unicode MS"/>
          <w:i/>
          <w:kern w:val="1"/>
          <w:sz w:val="24"/>
          <w:lang w:eastAsia="hi-IN" w:bidi="hi-IN"/>
        </w:rPr>
        <w:tab/>
      </w:r>
      <w:r w:rsidRPr="004E7C8E">
        <w:rPr>
          <w:rFonts w:ascii="Times New Roman" w:eastAsia="Arial Unicode MS" w:hAnsi="Times New Roman" w:cs="Arial Unicode MS"/>
          <w:i/>
          <w:kern w:val="1"/>
          <w:sz w:val="24"/>
          <w:lang w:eastAsia="hi-IN" w:bidi="hi-IN"/>
        </w:rPr>
        <w:tab/>
      </w:r>
      <w:r w:rsidRPr="004E7C8E">
        <w:rPr>
          <w:rFonts w:ascii="Times New Roman" w:eastAsia="Arial Unicode MS" w:hAnsi="Times New Roman" w:cs="Arial Unicode MS"/>
          <w:i/>
          <w:kern w:val="1"/>
          <w:sz w:val="24"/>
          <w:lang w:eastAsia="hi-IN" w:bidi="hi-IN"/>
        </w:rPr>
        <w:tab/>
      </w:r>
      <w:r w:rsidRPr="004E7C8E">
        <w:rPr>
          <w:rFonts w:ascii="Times New Roman" w:eastAsia="Arial Unicode MS" w:hAnsi="Times New Roman" w:cs="Arial Unicode MS"/>
          <w:i/>
          <w:kern w:val="1"/>
          <w:sz w:val="24"/>
          <w:lang w:eastAsia="hi-IN" w:bidi="hi-IN"/>
        </w:rPr>
        <w:tab/>
        <w:t>Datum narození</w:t>
      </w:r>
    </w:p>
    <w:p w14:paraId="5A62D46A" w14:textId="77777777" w:rsidR="006F20B5" w:rsidRPr="004E7C8E" w:rsidRDefault="006F20B5" w:rsidP="006F20B5">
      <w:pPr>
        <w:widowControl w:val="0"/>
        <w:pBdr>
          <w:top w:val="single" w:sz="12" w:space="1" w:color="000000"/>
          <w:left w:val="single" w:sz="12" w:space="4" w:color="000000"/>
          <w:bottom w:val="single" w:sz="12" w:space="4" w:color="000000"/>
          <w:right w:val="single" w:sz="12" w:space="4" w:color="000000"/>
        </w:pBdr>
        <w:suppressAutoHyphens/>
        <w:ind w:left="357"/>
        <w:rPr>
          <w:rFonts w:ascii="Times New Roman" w:eastAsia="Arial Unicode MS" w:hAnsi="Times New Roman" w:cs="Arial Unicode MS"/>
          <w:kern w:val="1"/>
          <w:sz w:val="24"/>
          <w:lang w:eastAsia="hi-IN" w:bidi="hi-IN"/>
        </w:rPr>
      </w:pPr>
    </w:p>
    <w:p w14:paraId="1C7BBF27" w14:textId="77777777" w:rsidR="006F20B5" w:rsidRPr="004E7C8E" w:rsidRDefault="006F20B5" w:rsidP="006F20B5">
      <w:pPr>
        <w:widowControl w:val="0"/>
        <w:pBdr>
          <w:top w:val="single" w:sz="12" w:space="1" w:color="000000"/>
          <w:left w:val="single" w:sz="12" w:space="4" w:color="000000"/>
          <w:bottom w:val="single" w:sz="12" w:space="4" w:color="000000"/>
          <w:right w:val="single" w:sz="12" w:space="4" w:color="000000"/>
        </w:pBdr>
        <w:suppressAutoHyphens/>
        <w:ind w:left="357"/>
        <w:rPr>
          <w:rFonts w:ascii="Times New Roman" w:eastAsia="Arial Unicode MS" w:hAnsi="Times New Roman" w:cs="Arial Unicode MS"/>
          <w:kern w:val="1"/>
          <w:sz w:val="24"/>
          <w:lang w:eastAsia="hi-IN" w:bidi="hi-IN"/>
        </w:rPr>
      </w:pPr>
      <w:r w:rsidRPr="004E7C8E">
        <w:rPr>
          <w:rFonts w:ascii="Times New Roman" w:eastAsia="Arial Unicode MS" w:hAnsi="Times New Roman" w:cs="Arial Unicode MS"/>
          <w:kern w:val="1"/>
          <w:sz w:val="24"/>
          <w:lang w:eastAsia="hi-IN" w:bidi="hi-IN"/>
        </w:rPr>
        <w:t xml:space="preserve">Dítě </w:t>
      </w:r>
    </w:p>
    <w:p w14:paraId="5260F589" w14:textId="77777777" w:rsidR="006F20B5" w:rsidRPr="004E7C8E" w:rsidRDefault="00000000" w:rsidP="006F20B5">
      <w:pPr>
        <w:widowControl w:val="0"/>
        <w:pBdr>
          <w:top w:val="single" w:sz="12" w:space="1" w:color="000000"/>
          <w:left w:val="single" w:sz="12" w:space="4" w:color="000000"/>
          <w:bottom w:val="single" w:sz="12" w:space="4" w:color="000000"/>
          <w:right w:val="single" w:sz="12" w:space="4" w:color="000000"/>
        </w:pBdr>
        <w:suppressAutoHyphens/>
        <w:ind w:left="357"/>
        <w:rPr>
          <w:rFonts w:ascii="Times New Roman" w:eastAsia="Arial Unicode MS" w:hAnsi="Times New Roman" w:cs="Arial Unicode MS"/>
          <w:kern w:val="1"/>
          <w:sz w:val="24"/>
          <w:lang w:eastAsia="hi-IN" w:bidi="hi-IN"/>
        </w:rPr>
      </w:pPr>
      <w:sdt>
        <w:sdtPr>
          <w:rPr>
            <w:rFonts w:ascii="Times New Roman" w:eastAsia="Arial Unicode MS" w:hAnsi="Times New Roman" w:cs="Arial Unicode MS"/>
            <w:kern w:val="1"/>
            <w:sz w:val="24"/>
            <w:lang w:eastAsia="hi-IN" w:bidi="hi-IN"/>
          </w:rPr>
          <w:tag w:val="goog_rdk_0"/>
          <w:id w:val="1132899352"/>
        </w:sdtPr>
        <w:sdtContent>
          <w:r w:rsidR="006F20B5" w:rsidRPr="004E7C8E">
            <w:rPr>
              <w:rFonts w:ascii="Segoe UI Symbol" w:eastAsia="Arial Unicode MS" w:hAnsi="Segoe UI Symbol" w:cs="Segoe UI Symbol"/>
              <w:kern w:val="1"/>
              <w:sz w:val="24"/>
              <w:lang w:eastAsia="hi-IN" w:bidi="hi-IN"/>
            </w:rPr>
            <w:t>☐</w:t>
          </w:r>
        </w:sdtContent>
      </w:sdt>
      <w:r w:rsidR="006F20B5" w:rsidRPr="004E7C8E">
        <w:rPr>
          <w:rFonts w:ascii="Times New Roman" w:eastAsia="Arial Unicode MS" w:hAnsi="Times New Roman" w:cs="Arial Unicode MS"/>
          <w:kern w:val="1"/>
          <w:sz w:val="24"/>
          <w:lang w:eastAsia="hi-IN" w:bidi="hi-IN"/>
        </w:rPr>
        <w:t xml:space="preserve">  JE řádně očkované,</w:t>
      </w:r>
    </w:p>
    <w:p w14:paraId="6CB875B6" w14:textId="77777777" w:rsidR="006F20B5" w:rsidRPr="004E7C8E" w:rsidRDefault="00000000" w:rsidP="006F20B5">
      <w:pPr>
        <w:widowControl w:val="0"/>
        <w:pBdr>
          <w:top w:val="single" w:sz="12" w:space="1" w:color="000000"/>
          <w:left w:val="single" w:sz="12" w:space="4" w:color="000000"/>
          <w:bottom w:val="single" w:sz="12" w:space="4" w:color="000000"/>
          <w:right w:val="single" w:sz="12" w:space="4" w:color="000000"/>
        </w:pBdr>
        <w:suppressAutoHyphens/>
        <w:ind w:left="357"/>
        <w:rPr>
          <w:rFonts w:ascii="Times New Roman" w:eastAsia="Arial Unicode MS" w:hAnsi="Times New Roman" w:cs="Arial Unicode MS"/>
          <w:kern w:val="1"/>
          <w:sz w:val="24"/>
          <w:lang w:eastAsia="hi-IN" w:bidi="hi-IN"/>
        </w:rPr>
      </w:pPr>
      <w:sdt>
        <w:sdtPr>
          <w:rPr>
            <w:rFonts w:ascii="Times New Roman" w:eastAsia="Arial Unicode MS" w:hAnsi="Times New Roman" w:cs="Arial Unicode MS"/>
            <w:kern w:val="1"/>
            <w:sz w:val="24"/>
            <w:lang w:eastAsia="hi-IN" w:bidi="hi-IN"/>
          </w:rPr>
          <w:tag w:val="goog_rdk_1"/>
          <w:id w:val="-2002035327"/>
        </w:sdtPr>
        <w:sdtContent>
          <w:r w:rsidR="006F20B5" w:rsidRPr="004E7C8E">
            <w:rPr>
              <w:rFonts w:ascii="Segoe UI Symbol" w:eastAsia="Arial Unicode MS" w:hAnsi="Segoe UI Symbol" w:cs="Segoe UI Symbol"/>
              <w:kern w:val="1"/>
              <w:sz w:val="24"/>
              <w:lang w:eastAsia="hi-IN" w:bidi="hi-IN"/>
            </w:rPr>
            <w:t>☐</w:t>
          </w:r>
        </w:sdtContent>
      </w:sdt>
      <w:r w:rsidR="006F20B5" w:rsidRPr="004E7C8E">
        <w:rPr>
          <w:rFonts w:ascii="Times New Roman" w:eastAsia="Arial Unicode MS" w:hAnsi="Times New Roman" w:cs="Arial Unicode MS"/>
          <w:kern w:val="1"/>
          <w:sz w:val="24"/>
          <w:lang w:eastAsia="hi-IN" w:bidi="hi-IN"/>
        </w:rPr>
        <w:t xml:space="preserve">  není řádně </w:t>
      </w:r>
      <w:proofErr w:type="spellStart"/>
      <w:r w:rsidR="006F20B5" w:rsidRPr="004E7C8E">
        <w:rPr>
          <w:rFonts w:ascii="Times New Roman" w:eastAsia="Arial Unicode MS" w:hAnsi="Times New Roman" w:cs="Arial Unicode MS"/>
          <w:kern w:val="1"/>
          <w:sz w:val="24"/>
          <w:lang w:eastAsia="hi-IN" w:bidi="hi-IN"/>
        </w:rPr>
        <w:t>očkováné</w:t>
      </w:r>
      <w:proofErr w:type="spellEnd"/>
      <w:r w:rsidR="006F20B5" w:rsidRPr="004E7C8E">
        <w:rPr>
          <w:rFonts w:ascii="Times New Roman" w:eastAsia="Arial Unicode MS" w:hAnsi="Times New Roman" w:cs="Arial Unicode MS"/>
          <w:kern w:val="1"/>
          <w:sz w:val="24"/>
          <w:lang w:eastAsia="hi-IN" w:bidi="hi-IN"/>
        </w:rPr>
        <w:t xml:space="preserve">, ale je proti nákaze imunní nebo se nemůže očkování podrobit pro </w:t>
      </w:r>
      <w:r w:rsidR="006F20B5" w:rsidRPr="004E7C8E">
        <w:rPr>
          <w:rFonts w:ascii="Times New Roman" w:eastAsia="Arial Unicode MS" w:hAnsi="Times New Roman" w:cs="Arial Unicode MS"/>
          <w:kern w:val="1"/>
          <w:sz w:val="24"/>
          <w:lang w:eastAsia="hi-IN" w:bidi="hi-IN"/>
        </w:rPr>
        <w:tab/>
      </w:r>
      <w:r w:rsidR="006F20B5" w:rsidRPr="004E7C8E">
        <w:rPr>
          <w:rFonts w:ascii="Times New Roman" w:eastAsia="Arial Unicode MS" w:hAnsi="Times New Roman" w:cs="Arial Unicode MS"/>
          <w:kern w:val="1"/>
          <w:sz w:val="24"/>
          <w:lang w:eastAsia="hi-IN" w:bidi="hi-IN"/>
        </w:rPr>
        <w:tab/>
        <w:t>kontraindikaci,</w:t>
      </w:r>
    </w:p>
    <w:p w14:paraId="7B88CB5D" w14:textId="77777777" w:rsidR="006F20B5" w:rsidRPr="004E7C8E" w:rsidRDefault="00000000" w:rsidP="006F20B5">
      <w:pPr>
        <w:widowControl w:val="0"/>
        <w:pBdr>
          <w:top w:val="single" w:sz="12" w:space="1" w:color="000000"/>
          <w:left w:val="single" w:sz="12" w:space="4" w:color="000000"/>
          <w:bottom w:val="single" w:sz="12" w:space="4" w:color="000000"/>
          <w:right w:val="single" w:sz="12" w:space="4" w:color="000000"/>
        </w:pBdr>
        <w:suppressAutoHyphens/>
        <w:ind w:left="357"/>
        <w:rPr>
          <w:rFonts w:ascii="Times New Roman" w:eastAsia="Arial Unicode MS" w:hAnsi="Times New Roman" w:cs="Arial Unicode MS"/>
          <w:kern w:val="1"/>
          <w:sz w:val="24"/>
          <w:lang w:eastAsia="hi-IN" w:bidi="hi-IN"/>
        </w:rPr>
      </w:pPr>
      <w:sdt>
        <w:sdtPr>
          <w:rPr>
            <w:rFonts w:ascii="Times New Roman" w:eastAsia="Arial Unicode MS" w:hAnsi="Times New Roman" w:cs="Arial Unicode MS"/>
            <w:kern w:val="1"/>
            <w:sz w:val="24"/>
            <w:lang w:eastAsia="hi-IN" w:bidi="hi-IN"/>
          </w:rPr>
          <w:tag w:val="goog_rdk_2"/>
          <w:id w:val="1656113092"/>
        </w:sdtPr>
        <w:sdtContent>
          <w:r w:rsidR="006F20B5" w:rsidRPr="004E7C8E">
            <w:rPr>
              <w:rFonts w:ascii="Segoe UI Symbol" w:eastAsia="Arial Unicode MS" w:hAnsi="Segoe UI Symbol" w:cs="Segoe UI Symbol"/>
              <w:kern w:val="1"/>
              <w:sz w:val="24"/>
              <w:lang w:eastAsia="hi-IN" w:bidi="hi-IN"/>
            </w:rPr>
            <w:t>☐</w:t>
          </w:r>
        </w:sdtContent>
      </w:sdt>
      <w:r w:rsidR="006F20B5" w:rsidRPr="004E7C8E">
        <w:rPr>
          <w:rFonts w:ascii="Times New Roman" w:eastAsia="Arial Unicode MS" w:hAnsi="Times New Roman" w:cs="Arial Unicode MS"/>
          <w:kern w:val="1"/>
          <w:sz w:val="24"/>
          <w:lang w:eastAsia="hi-IN" w:bidi="hi-IN"/>
        </w:rPr>
        <w:t xml:space="preserve"> NENÍ řádně </w:t>
      </w:r>
      <w:proofErr w:type="spellStart"/>
      <w:r w:rsidR="006F20B5" w:rsidRPr="004E7C8E">
        <w:rPr>
          <w:rFonts w:ascii="Times New Roman" w:eastAsia="Arial Unicode MS" w:hAnsi="Times New Roman" w:cs="Arial Unicode MS"/>
          <w:kern w:val="1"/>
          <w:sz w:val="24"/>
          <w:lang w:eastAsia="hi-IN" w:bidi="hi-IN"/>
        </w:rPr>
        <w:t>očkováné</w:t>
      </w:r>
      <w:proofErr w:type="spellEnd"/>
      <w:r w:rsidR="006F20B5" w:rsidRPr="004E7C8E">
        <w:rPr>
          <w:rFonts w:ascii="Times New Roman" w:eastAsia="Arial Unicode MS" w:hAnsi="Times New Roman" w:cs="Arial Unicode MS"/>
          <w:kern w:val="1"/>
          <w:sz w:val="24"/>
          <w:lang w:eastAsia="hi-IN" w:bidi="hi-IN"/>
        </w:rPr>
        <w:t xml:space="preserve"> z jiných důvodů, a tudíž nesplňuje § 50 zákona č. 258/2000 Sb., </w:t>
      </w:r>
      <w:r w:rsidR="006F20B5" w:rsidRPr="004E7C8E">
        <w:rPr>
          <w:rFonts w:ascii="Times New Roman" w:eastAsia="Arial Unicode MS" w:hAnsi="Times New Roman" w:cs="Arial Unicode MS"/>
          <w:kern w:val="1"/>
          <w:sz w:val="24"/>
          <w:lang w:eastAsia="hi-IN" w:bidi="hi-IN"/>
        </w:rPr>
        <w:br/>
        <w:t xml:space="preserve">     o ochraně veřejného zdraví. </w:t>
      </w:r>
    </w:p>
    <w:p w14:paraId="49EE9F8D" w14:textId="77777777" w:rsidR="006F20B5" w:rsidRPr="004E7C8E" w:rsidRDefault="006F20B5" w:rsidP="006F20B5">
      <w:pPr>
        <w:widowControl w:val="0"/>
        <w:pBdr>
          <w:top w:val="single" w:sz="12" w:space="1" w:color="000000"/>
          <w:left w:val="single" w:sz="12" w:space="4" w:color="000000"/>
          <w:bottom w:val="single" w:sz="12" w:space="4" w:color="000000"/>
          <w:right w:val="single" w:sz="12" w:space="4" w:color="000000"/>
        </w:pBdr>
        <w:suppressAutoHyphens/>
        <w:ind w:left="357"/>
        <w:rPr>
          <w:rFonts w:ascii="Times New Roman" w:eastAsia="Arial Unicode MS" w:hAnsi="Times New Roman" w:cs="Arial Unicode MS"/>
          <w:kern w:val="1"/>
          <w:sz w:val="24"/>
          <w:lang w:eastAsia="hi-IN" w:bidi="hi-IN"/>
        </w:rPr>
      </w:pPr>
    </w:p>
    <w:p w14:paraId="626BCC4C" w14:textId="77777777" w:rsidR="006F20B5" w:rsidRPr="004E7C8E" w:rsidRDefault="006F20B5" w:rsidP="006F20B5">
      <w:pPr>
        <w:widowControl w:val="0"/>
        <w:pBdr>
          <w:top w:val="single" w:sz="12" w:space="1" w:color="000000"/>
          <w:left w:val="single" w:sz="12" w:space="4" w:color="000000"/>
          <w:bottom w:val="single" w:sz="12" w:space="4" w:color="000000"/>
          <w:right w:val="single" w:sz="12" w:space="4" w:color="000000"/>
        </w:pBdr>
        <w:suppressAutoHyphens/>
        <w:ind w:left="357"/>
        <w:rPr>
          <w:rFonts w:ascii="Times New Roman" w:eastAsia="Arial Unicode MS" w:hAnsi="Times New Roman" w:cs="Arial Unicode MS"/>
          <w:kern w:val="1"/>
          <w:sz w:val="24"/>
          <w:lang w:eastAsia="hi-IN" w:bidi="hi-IN"/>
        </w:rPr>
      </w:pPr>
    </w:p>
    <w:p w14:paraId="5C8964E9" w14:textId="77777777" w:rsidR="006F20B5" w:rsidRPr="004E7C8E" w:rsidRDefault="006F20B5" w:rsidP="006F20B5">
      <w:pPr>
        <w:widowControl w:val="0"/>
        <w:pBdr>
          <w:top w:val="single" w:sz="12" w:space="1" w:color="000000"/>
          <w:left w:val="single" w:sz="12" w:space="4" w:color="000000"/>
          <w:bottom w:val="single" w:sz="12" w:space="4" w:color="000000"/>
          <w:right w:val="single" w:sz="12" w:space="4" w:color="000000"/>
        </w:pBdr>
        <w:suppressAutoHyphens/>
        <w:ind w:left="357"/>
        <w:rPr>
          <w:rFonts w:ascii="Times New Roman" w:eastAsia="Arial Unicode MS" w:hAnsi="Times New Roman" w:cs="Arial Unicode MS"/>
          <w:kern w:val="1"/>
          <w:sz w:val="24"/>
          <w:lang w:eastAsia="hi-IN" w:bidi="hi-IN"/>
        </w:rPr>
      </w:pPr>
      <w:r w:rsidRPr="004E7C8E">
        <w:rPr>
          <w:rFonts w:ascii="Times New Roman" w:eastAsia="Arial Unicode MS" w:hAnsi="Times New Roman" w:cs="Arial Unicode MS"/>
          <w:kern w:val="1"/>
          <w:sz w:val="24"/>
          <w:lang w:eastAsia="hi-IN" w:bidi="hi-IN"/>
        </w:rPr>
        <w:t>V………………………………………dne ……………………………………………….</w:t>
      </w:r>
    </w:p>
    <w:p w14:paraId="1DF12EAA" w14:textId="77777777" w:rsidR="006F20B5" w:rsidRPr="004E7C8E" w:rsidRDefault="006F20B5" w:rsidP="006F20B5">
      <w:pPr>
        <w:widowControl w:val="0"/>
        <w:pBdr>
          <w:top w:val="single" w:sz="12" w:space="1" w:color="000000"/>
          <w:left w:val="single" w:sz="12" w:space="4" w:color="000000"/>
          <w:bottom w:val="single" w:sz="12" w:space="4" w:color="000000"/>
          <w:right w:val="single" w:sz="12" w:space="4" w:color="000000"/>
        </w:pBdr>
        <w:suppressAutoHyphens/>
        <w:ind w:left="357"/>
        <w:rPr>
          <w:rFonts w:ascii="Times New Roman" w:eastAsia="Arial Unicode MS" w:hAnsi="Times New Roman" w:cs="Arial Unicode MS"/>
          <w:kern w:val="1"/>
          <w:sz w:val="24"/>
          <w:lang w:eastAsia="hi-IN" w:bidi="hi-IN"/>
        </w:rPr>
      </w:pPr>
    </w:p>
    <w:p w14:paraId="4897F870" w14:textId="77777777" w:rsidR="006F20B5" w:rsidRPr="004E7C8E" w:rsidRDefault="006F20B5" w:rsidP="006F20B5">
      <w:pPr>
        <w:widowControl w:val="0"/>
        <w:pBdr>
          <w:top w:val="single" w:sz="12" w:space="1" w:color="000000"/>
          <w:left w:val="single" w:sz="12" w:space="4" w:color="000000"/>
          <w:bottom w:val="single" w:sz="12" w:space="4" w:color="000000"/>
          <w:right w:val="single" w:sz="12" w:space="4" w:color="000000"/>
        </w:pBdr>
        <w:suppressAutoHyphens/>
        <w:ind w:left="357"/>
        <w:rPr>
          <w:rFonts w:ascii="Times New Roman" w:eastAsia="Arial Unicode MS" w:hAnsi="Times New Roman" w:cs="Arial Unicode MS"/>
          <w:kern w:val="1"/>
          <w:sz w:val="24"/>
          <w:lang w:eastAsia="hi-IN" w:bidi="hi-IN"/>
        </w:rPr>
      </w:pPr>
    </w:p>
    <w:p w14:paraId="0922C1E0" w14:textId="77777777" w:rsidR="006F20B5" w:rsidRPr="004E7C8E" w:rsidRDefault="006F20B5" w:rsidP="006F20B5">
      <w:pPr>
        <w:widowControl w:val="0"/>
        <w:pBdr>
          <w:top w:val="single" w:sz="12" w:space="1" w:color="000000"/>
          <w:left w:val="single" w:sz="12" w:space="4" w:color="000000"/>
          <w:bottom w:val="single" w:sz="12" w:space="4" w:color="000000"/>
          <w:right w:val="single" w:sz="12" w:space="4" w:color="000000"/>
        </w:pBdr>
        <w:suppressAutoHyphens/>
        <w:ind w:left="357"/>
        <w:rPr>
          <w:rFonts w:ascii="Times New Roman" w:eastAsia="Arial Unicode MS" w:hAnsi="Times New Roman" w:cs="Arial Unicode MS"/>
          <w:kern w:val="1"/>
          <w:sz w:val="24"/>
          <w:lang w:eastAsia="hi-IN" w:bidi="hi-IN"/>
        </w:rPr>
      </w:pPr>
    </w:p>
    <w:p w14:paraId="1574520B" w14:textId="77777777" w:rsidR="006F20B5" w:rsidRPr="004E7C8E" w:rsidRDefault="006F20B5" w:rsidP="006F20B5">
      <w:pPr>
        <w:widowControl w:val="0"/>
        <w:pBdr>
          <w:top w:val="single" w:sz="12" w:space="1" w:color="000000"/>
          <w:left w:val="single" w:sz="12" w:space="4" w:color="000000"/>
          <w:bottom w:val="single" w:sz="12" w:space="4" w:color="000000"/>
          <w:right w:val="single" w:sz="12" w:space="4" w:color="000000"/>
        </w:pBdr>
        <w:suppressAutoHyphens/>
        <w:ind w:left="357"/>
        <w:rPr>
          <w:rFonts w:ascii="Times New Roman" w:eastAsia="Arial Unicode MS" w:hAnsi="Times New Roman" w:cs="Arial Unicode MS"/>
          <w:kern w:val="1"/>
          <w:sz w:val="24"/>
          <w:lang w:eastAsia="hi-IN" w:bidi="hi-IN"/>
        </w:rPr>
      </w:pPr>
      <w:r w:rsidRPr="004E7C8E">
        <w:rPr>
          <w:rFonts w:ascii="Times New Roman" w:eastAsia="Arial Unicode MS" w:hAnsi="Times New Roman" w:cs="Arial Unicode MS"/>
          <w:kern w:val="1"/>
          <w:sz w:val="24"/>
          <w:lang w:eastAsia="hi-IN" w:bidi="hi-IN"/>
        </w:rPr>
        <w:tab/>
      </w:r>
      <w:r w:rsidRPr="004E7C8E">
        <w:rPr>
          <w:rFonts w:ascii="Times New Roman" w:eastAsia="Arial Unicode MS" w:hAnsi="Times New Roman" w:cs="Arial Unicode MS"/>
          <w:kern w:val="1"/>
          <w:sz w:val="24"/>
          <w:lang w:eastAsia="hi-IN" w:bidi="hi-IN"/>
        </w:rPr>
        <w:tab/>
      </w:r>
      <w:r w:rsidRPr="004E7C8E">
        <w:rPr>
          <w:rFonts w:ascii="Times New Roman" w:eastAsia="Arial Unicode MS" w:hAnsi="Times New Roman" w:cs="Arial Unicode MS"/>
          <w:kern w:val="1"/>
          <w:sz w:val="24"/>
          <w:lang w:eastAsia="hi-IN" w:bidi="hi-IN"/>
        </w:rPr>
        <w:tab/>
      </w:r>
      <w:r w:rsidRPr="004E7C8E">
        <w:rPr>
          <w:rFonts w:ascii="Times New Roman" w:eastAsia="Arial Unicode MS" w:hAnsi="Times New Roman" w:cs="Arial Unicode MS"/>
          <w:kern w:val="1"/>
          <w:sz w:val="24"/>
          <w:lang w:eastAsia="hi-IN" w:bidi="hi-IN"/>
        </w:rPr>
        <w:tab/>
      </w:r>
      <w:r w:rsidRPr="004E7C8E">
        <w:rPr>
          <w:rFonts w:ascii="Times New Roman" w:eastAsia="Arial Unicode MS" w:hAnsi="Times New Roman" w:cs="Arial Unicode MS"/>
          <w:kern w:val="1"/>
          <w:sz w:val="24"/>
          <w:lang w:eastAsia="hi-IN" w:bidi="hi-IN"/>
        </w:rPr>
        <w:tab/>
        <w:t>Razítko a podpis lékaře</w:t>
      </w:r>
    </w:p>
    <w:p w14:paraId="2A7C3528" w14:textId="77777777" w:rsidR="006F20B5" w:rsidRPr="004E7C8E" w:rsidRDefault="006F20B5" w:rsidP="006F20B5">
      <w:pPr>
        <w:widowControl w:val="0"/>
        <w:pBdr>
          <w:top w:val="single" w:sz="12" w:space="1" w:color="000000"/>
          <w:left w:val="single" w:sz="12" w:space="4" w:color="000000"/>
          <w:bottom w:val="single" w:sz="12" w:space="4" w:color="000000"/>
          <w:right w:val="single" w:sz="12" w:space="4" w:color="000000"/>
        </w:pBdr>
        <w:suppressAutoHyphens/>
        <w:ind w:left="357"/>
        <w:rPr>
          <w:rFonts w:ascii="Times New Roman" w:eastAsia="Arial Unicode MS" w:hAnsi="Times New Roman" w:cs="Arial Unicode MS"/>
          <w:kern w:val="1"/>
          <w:sz w:val="24"/>
          <w:lang w:eastAsia="hi-IN" w:bidi="hi-IN"/>
        </w:rPr>
      </w:pPr>
    </w:p>
    <w:p w14:paraId="7A100C1B" w14:textId="77777777" w:rsidR="006F20B5" w:rsidRPr="004E7C8E" w:rsidRDefault="006F20B5" w:rsidP="006F20B5">
      <w:pPr>
        <w:widowControl w:val="0"/>
        <w:pBdr>
          <w:top w:val="single" w:sz="12" w:space="1" w:color="000000"/>
          <w:left w:val="single" w:sz="12" w:space="4" w:color="000000"/>
          <w:bottom w:val="single" w:sz="12" w:space="4" w:color="000000"/>
          <w:right w:val="single" w:sz="12" w:space="4" w:color="000000"/>
        </w:pBdr>
        <w:suppressAutoHyphens/>
        <w:ind w:left="357"/>
        <w:rPr>
          <w:rFonts w:ascii="Times New Roman" w:eastAsia="Arial Unicode MS" w:hAnsi="Times New Roman" w:cs="Arial Unicode MS"/>
          <w:kern w:val="1"/>
          <w:sz w:val="24"/>
          <w:lang w:eastAsia="hi-IN" w:bidi="hi-IN"/>
        </w:rPr>
      </w:pPr>
    </w:p>
    <w:p w14:paraId="54AD5A13" w14:textId="77777777" w:rsidR="006F20B5" w:rsidRPr="004E7C8E" w:rsidRDefault="006F20B5" w:rsidP="006F20B5">
      <w:pPr>
        <w:widowControl w:val="0"/>
        <w:suppressAutoHyphens/>
        <w:ind w:left="360"/>
        <w:jc w:val="left"/>
        <w:rPr>
          <w:rFonts w:ascii="Times New Roman" w:eastAsia="Arial Unicode MS" w:hAnsi="Times New Roman" w:cs="Arial Unicode MS"/>
          <w:smallCaps/>
          <w:kern w:val="1"/>
          <w:sz w:val="24"/>
          <w:lang w:eastAsia="hi-IN" w:bidi="hi-IN"/>
        </w:rPr>
      </w:pPr>
    </w:p>
    <w:p w14:paraId="196564E5" w14:textId="77777777" w:rsidR="006F20B5" w:rsidRPr="004E7C8E" w:rsidRDefault="006F20B5" w:rsidP="006F20B5">
      <w:pPr>
        <w:widowControl w:val="0"/>
        <w:pBdr>
          <w:top w:val="single" w:sz="12" w:space="1" w:color="000000"/>
          <w:left w:val="single" w:sz="12" w:space="4" w:color="000000"/>
          <w:bottom w:val="single" w:sz="12" w:space="4" w:color="000000"/>
          <w:right w:val="single" w:sz="12" w:space="4" w:color="000000"/>
        </w:pBdr>
        <w:suppressAutoHyphens/>
        <w:ind w:left="357"/>
        <w:jc w:val="center"/>
        <w:rPr>
          <w:rFonts w:ascii="Times New Roman" w:eastAsia="Arial Unicode MS" w:hAnsi="Times New Roman" w:cs="Arial Unicode MS"/>
          <w:kern w:val="1"/>
          <w:sz w:val="24"/>
          <w:lang w:eastAsia="hi-IN" w:bidi="hi-IN"/>
        </w:rPr>
      </w:pPr>
      <w:r w:rsidRPr="004E7C8E">
        <w:rPr>
          <w:rFonts w:ascii="Times New Roman" w:eastAsia="Arial Unicode MS" w:hAnsi="Times New Roman" w:cs="Arial Unicode MS"/>
          <w:b/>
          <w:kern w:val="1"/>
          <w:sz w:val="24"/>
          <w:lang w:eastAsia="hi-IN" w:bidi="hi-IN"/>
        </w:rPr>
        <w:t>POTVRZENÍ LÉKAŘE O ZDRAVOTNÍM STAVU DÍTĚTE</w:t>
      </w:r>
    </w:p>
    <w:p w14:paraId="61DC5E6F" w14:textId="77777777" w:rsidR="006F20B5" w:rsidRPr="004E7C8E" w:rsidRDefault="006F20B5" w:rsidP="006F20B5">
      <w:pPr>
        <w:widowControl w:val="0"/>
        <w:pBdr>
          <w:top w:val="single" w:sz="12" w:space="1" w:color="000000"/>
          <w:left w:val="single" w:sz="12" w:space="4" w:color="000000"/>
          <w:bottom w:val="single" w:sz="12" w:space="4" w:color="000000"/>
          <w:right w:val="single" w:sz="12" w:space="4" w:color="000000"/>
        </w:pBdr>
        <w:suppressAutoHyphens/>
        <w:ind w:left="357"/>
        <w:jc w:val="center"/>
        <w:rPr>
          <w:rFonts w:ascii="Times New Roman" w:eastAsia="Arial Unicode MS" w:hAnsi="Times New Roman" w:cs="Arial Unicode MS"/>
          <w:kern w:val="1"/>
          <w:sz w:val="24"/>
          <w:lang w:eastAsia="hi-IN" w:bidi="hi-IN"/>
        </w:rPr>
      </w:pPr>
      <w:r w:rsidRPr="004E7C8E">
        <w:rPr>
          <w:rFonts w:ascii="Times New Roman" w:eastAsia="Arial Unicode MS" w:hAnsi="Times New Roman" w:cs="Arial Unicode MS"/>
          <w:kern w:val="1"/>
          <w:sz w:val="24"/>
          <w:lang w:eastAsia="hi-IN" w:bidi="hi-IN"/>
        </w:rPr>
        <w:t>(</w:t>
      </w:r>
      <w:r w:rsidRPr="004E7C8E">
        <w:rPr>
          <w:rFonts w:ascii="Times New Roman" w:eastAsia="Arial Unicode MS" w:hAnsi="Times New Roman" w:cs="Arial Unicode MS"/>
          <w:b/>
          <w:kern w:val="1"/>
          <w:sz w:val="24"/>
          <w:lang w:eastAsia="hi-IN" w:bidi="hi-IN"/>
        </w:rPr>
        <w:t>v případě že dítě nemá zdravotní omezení NEVYPLŇUJTE!</w:t>
      </w:r>
      <w:r w:rsidRPr="004E7C8E">
        <w:rPr>
          <w:rFonts w:ascii="Times New Roman" w:eastAsia="Arial Unicode MS" w:hAnsi="Times New Roman" w:cs="Arial Unicode MS"/>
          <w:kern w:val="1"/>
          <w:sz w:val="24"/>
          <w:lang w:eastAsia="hi-IN" w:bidi="hi-IN"/>
        </w:rPr>
        <w:t>)</w:t>
      </w:r>
    </w:p>
    <w:p w14:paraId="5E1FBFD5" w14:textId="77777777" w:rsidR="006F20B5" w:rsidRPr="004E7C8E" w:rsidRDefault="006F20B5" w:rsidP="006F20B5">
      <w:pPr>
        <w:widowControl w:val="0"/>
        <w:pBdr>
          <w:top w:val="single" w:sz="12" w:space="1" w:color="000000"/>
          <w:left w:val="single" w:sz="12" w:space="4" w:color="000000"/>
          <w:bottom w:val="single" w:sz="12" w:space="4" w:color="000000"/>
          <w:right w:val="single" w:sz="12" w:space="4" w:color="000000"/>
        </w:pBdr>
        <w:suppressAutoHyphens/>
        <w:ind w:left="357"/>
        <w:jc w:val="center"/>
        <w:rPr>
          <w:rFonts w:ascii="Times New Roman" w:eastAsia="Arial Unicode MS" w:hAnsi="Times New Roman" w:cs="Arial Unicode MS"/>
          <w:kern w:val="1"/>
          <w:sz w:val="24"/>
          <w:lang w:eastAsia="hi-IN" w:bidi="hi-IN"/>
        </w:rPr>
      </w:pPr>
    </w:p>
    <w:p w14:paraId="030F43B8" w14:textId="77777777" w:rsidR="006F20B5" w:rsidRPr="004E7C8E" w:rsidRDefault="006F20B5" w:rsidP="006F20B5">
      <w:pPr>
        <w:widowControl w:val="0"/>
        <w:pBdr>
          <w:top w:val="single" w:sz="12" w:space="1" w:color="000000"/>
          <w:left w:val="single" w:sz="12" w:space="4" w:color="000000"/>
          <w:bottom w:val="single" w:sz="12" w:space="4" w:color="000000"/>
          <w:right w:val="single" w:sz="12" w:space="4" w:color="000000"/>
        </w:pBdr>
        <w:suppressAutoHyphens/>
        <w:ind w:left="357"/>
        <w:rPr>
          <w:rFonts w:ascii="Times New Roman" w:eastAsia="Arial Unicode MS" w:hAnsi="Times New Roman" w:cs="Arial Unicode MS"/>
          <w:kern w:val="1"/>
          <w:sz w:val="24"/>
          <w:lang w:eastAsia="hi-IN" w:bidi="hi-IN"/>
        </w:rPr>
      </w:pPr>
    </w:p>
    <w:p w14:paraId="7BA5AE8D" w14:textId="77777777" w:rsidR="006F20B5" w:rsidRPr="004E7C8E" w:rsidRDefault="006F20B5" w:rsidP="006F20B5">
      <w:pPr>
        <w:widowControl w:val="0"/>
        <w:pBdr>
          <w:top w:val="single" w:sz="12" w:space="1" w:color="000000"/>
          <w:left w:val="single" w:sz="12" w:space="4" w:color="000000"/>
          <w:bottom w:val="single" w:sz="12" w:space="4" w:color="000000"/>
          <w:right w:val="single" w:sz="12" w:space="4" w:color="000000"/>
        </w:pBdr>
        <w:suppressAutoHyphens/>
        <w:ind w:left="357" w:firstLine="352"/>
        <w:rPr>
          <w:rFonts w:ascii="Times New Roman" w:eastAsia="Arial Unicode MS" w:hAnsi="Times New Roman" w:cs="Arial Unicode MS"/>
          <w:i/>
          <w:kern w:val="1"/>
          <w:sz w:val="24"/>
          <w:lang w:eastAsia="hi-IN" w:bidi="hi-IN"/>
        </w:rPr>
      </w:pPr>
      <w:r w:rsidRPr="004E7C8E">
        <w:rPr>
          <w:rFonts w:ascii="Times New Roman" w:eastAsia="Arial Unicode MS" w:hAnsi="Times New Roman" w:cs="Arial Unicode MS"/>
          <w:i/>
          <w:kern w:val="1"/>
          <w:sz w:val="24"/>
          <w:lang w:eastAsia="hi-IN" w:bidi="hi-IN"/>
        </w:rPr>
        <w:t>………………………………………….</w:t>
      </w:r>
      <w:r w:rsidRPr="004E7C8E">
        <w:rPr>
          <w:rFonts w:ascii="Times New Roman" w:eastAsia="Arial Unicode MS" w:hAnsi="Times New Roman" w:cs="Arial Unicode MS"/>
          <w:i/>
          <w:kern w:val="1"/>
          <w:sz w:val="24"/>
          <w:lang w:eastAsia="hi-IN" w:bidi="hi-IN"/>
        </w:rPr>
        <w:tab/>
      </w:r>
      <w:r w:rsidRPr="004E7C8E">
        <w:rPr>
          <w:rFonts w:ascii="Times New Roman" w:eastAsia="Arial Unicode MS" w:hAnsi="Times New Roman" w:cs="Arial Unicode MS"/>
          <w:i/>
          <w:kern w:val="1"/>
          <w:sz w:val="24"/>
          <w:lang w:eastAsia="hi-IN" w:bidi="hi-IN"/>
        </w:rPr>
        <w:tab/>
        <w:t>……………………………………………..</w:t>
      </w:r>
    </w:p>
    <w:p w14:paraId="1E2646B8" w14:textId="77777777" w:rsidR="006F20B5" w:rsidRPr="004E7C8E" w:rsidRDefault="006F20B5" w:rsidP="006F20B5">
      <w:pPr>
        <w:widowControl w:val="0"/>
        <w:pBdr>
          <w:top w:val="single" w:sz="12" w:space="1" w:color="000000"/>
          <w:left w:val="single" w:sz="12" w:space="4" w:color="000000"/>
          <w:bottom w:val="single" w:sz="12" w:space="4" w:color="000000"/>
          <w:right w:val="single" w:sz="12" w:space="4" w:color="000000"/>
        </w:pBdr>
        <w:suppressAutoHyphens/>
        <w:ind w:left="357" w:firstLine="1061"/>
        <w:rPr>
          <w:rFonts w:ascii="Times New Roman" w:eastAsia="Arial Unicode MS" w:hAnsi="Times New Roman" w:cs="Arial Unicode MS"/>
          <w:i/>
          <w:kern w:val="1"/>
          <w:sz w:val="24"/>
          <w:lang w:eastAsia="hi-IN" w:bidi="hi-IN"/>
        </w:rPr>
      </w:pPr>
      <w:r w:rsidRPr="004E7C8E">
        <w:rPr>
          <w:rFonts w:ascii="Times New Roman" w:eastAsia="Arial Unicode MS" w:hAnsi="Times New Roman" w:cs="Arial Unicode MS"/>
          <w:i/>
          <w:kern w:val="1"/>
          <w:sz w:val="24"/>
          <w:lang w:eastAsia="hi-IN" w:bidi="hi-IN"/>
        </w:rPr>
        <w:t>Jméno a příjmení dítěte</w:t>
      </w:r>
      <w:r w:rsidRPr="004E7C8E">
        <w:rPr>
          <w:rFonts w:ascii="Times New Roman" w:eastAsia="Arial Unicode MS" w:hAnsi="Times New Roman" w:cs="Arial Unicode MS"/>
          <w:i/>
          <w:kern w:val="1"/>
          <w:sz w:val="24"/>
          <w:lang w:eastAsia="hi-IN" w:bidi="hi-IN"/>
        </w:rPr>
        <w:tab/>
      </w:r>
      <w:r w:rsidRPr="004E7C8E">
        <w:rPr>
          <w:rFonts w:ascii="Times New Roman" w:eastAsia="Arial Unicode MS" w:hAnsi="Times New Roman" w:cs="Arial Unicode MS"/>
          <w:i/>
          <w:kern w:val="1"/>
          <w:sz w:val="24"/>
          <w:lang w:eastAsia="hi-IN" w:bidi="hi-IN"/>
        </w:rPr>
        <w:tab/>
      </w:r>
      <w:r w:rsidRPr="004E7C8E">
        <w:rPr>
          <w:rFonts w:ascii="Times New Roman" w:eastAsia="Arial Unicode MS" w:hAnsi="Times New Roman" w:cs="Arial Unicode MS"/>
          <w:i/>
          <w:kern w:val="1"/>
          <w:sz w:val="24"/>
          <w:lang w:eastAsia="hi-IN" w:bidi="hi-IN"/>
        </w:rPr>
        <w:tab/>
      </w:r>
      <w:r w:rsidRPr="004E7C8E">
        <w:rPr>
          <w:rFonts w:ascii="Times New Roman" w:eastAsia="Arial Unicode MS" w:hAnsi="Times New Roman" w:cs="Arial Unicode MS"/>
          <w:i/>
          <w:kern w:val="1"/>
          <w:sz w:val="24"/>
          <w:lang w:eastAsia="hi-IN" w:bidi="hi-IN"/>
        </w:rPr>
        <w:tab/>
        <w:t>Datum narození</w:t>
      </w:r>
    </w:p>
    <w:p w14:paraId="3D73D630" w14:textId="77777777" w:rsidR="006F20B5" w:rsidRPr="004E7C8E" w:rsidRDefault="006F20B5" w:rsidP="006F20B5">
      <w:pPr>
        <w:widowControl w:val="0"/>
        <w:pBdr>
          <w:top w:val="single" w:sz="12" w:space="1" w:color="000000"/>
          <w:left w:val="single" w:sz="12" w:space="4" w:color="000000"/>
          <w:bottom w:val="single" w:sz="12" w:space="4" w:color="000000"/>
          <w:right w:val="single" w:sz="12" w:space="4" w:color="000000"/>
        </w:pBdr>
        <w:suppressAutoHyphens/>
        <w:ind w:left="357"/>
        <w:rPr>
          <w:rFonts w:ascii="Times New Roman" w:eastAsia="Arial Unicode MS" w:hAnsi="Times New Roman" w:cs="Arial Unicode MS"/>
          <w:kern w:val="1"/>
          <w:sz w:val="24"/>
          <w:lang w:eastAsia="hi-IN" w:bidi="hi-IN"/>
        </w:rPr>
      </w:pPr>
    </w:p>
    <w:p w14:paraId="1FECC502" w14:textId="77777777" w:rsidR="006F20B5" w:rsidRPr="004E7C8E" w:rsidRDefault="006F20B5" w:rsidP="006F20B5">
      <w:pPr>
        <w:widowControl w:val="0"/>
        <w:pBdr>
          <w:top w:val="single" w:sz="12" w:space="1" w:color="000000"/>
          <w:left w:val="single" w:sz="12" w:space="4" w:color="000000"/>
          <w:bottom w:val="single" w:sz="12" w:space="4" w:color="000000"/>
          <w:right w:val="single" w:sz="12" w:space="4" w:color="000000"/>
        </w:pBdr>
        <w:suppressAutoHyphens/>
        <w:ind w:left="357"/>
        <w:rPr>
          <w:rFonts w:ascii="Times New Roman" w:eastAsia="Arial Unicode MS" w:hAnsi="Times New Roman" w:cs="Arial Unicode MS"/>
          <w:kern w:val="1"/>
          <w:sz w:val="24"/>
          <w:lang w:eastAsia="hi-IN" w:bidi="hi-IN"/>
        </w:rPr>
      </w:pPr>
      <w:r w:rsidRPr="004E7C8E">
        <w:rPr>
          <w:rFonts w:ascii="Times New Roman" w:eastAsia="Arial Unicode MS" w:hAnsi="Times New Roman" w:cs="Arial Unicode MS"/>
          <w:kern w:val="1"/>
          <w:sz w:val="24"/>
          <w:lang w:eastAsia="hi-IN" w:bidi="hi-IN"/>
        </w:rPr>
        <w:t xml:space="preserve">Vyjádření lékaře: </w:t>
      </w:r>
    </w:p>
    <w:p w14:paraId="594EA1D6" w14:textId="77777777" w:rsidR="006F20B5" w:rsidRPr="004E7C8E" w:rsidRDefault="006F20B5" w:rsidP="006F20B5">
      <w:pPr>
        <w:widowControl w:val="0"/>
        <w:pBdr>
          <w:top w:val="single" w:sz="12" w:space="1" w:color="000000"/>
          <w:left w:val="single" w:sz="12" w:space="4" w:color="000000"/>
          <w:bottom w:val="single" w:sz="12" w:space="4" w:color="000000"/>
          <w:right w:val="single" w:sz="12" w:space="4" w:color="000000"/>
        </w:pBdr>
        <w:suppressAutoHyphens/>
        <w:ind w:left="357"/>
        <w:rPr>
          <w:rFonts w:ascii="Times New Roman" w:eastAsia="Arial Unicode MS" w:hAnsi="Times New Roman" w:cs="Arial Unicode MS"/>
          <w:kern w:val="1"/>
          <w:sz w:val="24"/>
          <w:lang w:eastAsia="hi-IN" w:bidi="hi-IN"/>
        </w:rPr>
      </w:pPr>
      <w:r w:rsidRPr="004E7C8E">
        <w:rPr>
          <w:rFonts w:ascii="Times New Roman" w:eastAsia="Arial Unicode MS" w:hAnsi="Times New Roman" w:cs="Arial Unicode MS"/>
          <w:kern w:val="1"/>
          <w:sz w:val="24"/>
          <w:lang w:eastAsia="hi-IN" w:bidi="hi-IN"/>
        </w:rPr>
        <w:t xml:space="preserve"> </w:t>
      </w:r>
    </w:p>
    <w:p w14:paraId="38A36CDA" w14:textId="77777777" w:rsidR="006F20B5" w:rsidRPr="004E7C8E" w:rsidRDefault="006F20B5" w:rsidP="006F20B5">
      <w:pPr>
        <w:widowControl w:val="0"/>
        <w:pBdr>
          <w:top w:val="single" w:sz="12" w:space="1" w:color="000000"/>
          <w:left w:val="single" w:sz="12" w:space="4" w:color="000000"/>
          <w:bottom w:val="single" w:sz="12" w:space="4" w:color="000000"/>
          <w:right w:val="single" w:sz="12" w:space="4" w:color="000000"/>
        </w:pBdr>
        <w:suppressAutoHyphens/>
        <w:ind w:left="357"/>
        <w:rPr>
          <w:rFonts w:ascii="Times New Roman" w:eastAsia="Arial Unicode MS" w:hAnsi="Times New Roman" w:cs="Arial Unicode MS"/>
          <w:kern w:val="1"/>
          <w:sz w:val="24"/>
          <w:lang w:eastAsia="hi-IN" w:bidi="hi-IN"/>
        </w:rPr>
      </w:pPr>
    </w:p>
    <w:p w14:paraId="7093C66D" w14:textId="77777777" w:rsidR="006F20B5" w:rsidRPr="004E7C8E" w:rsidRDefault="006F20B5" w:rsidP="006F20B5">
      <w:pPr>
        <w:widowControl w:val="0"/>
        <w:pBdr>
          <w:top w:val="single" w:sz="12" w:space="1" w:color="000000"/>
          <w:left w:val="single" w:sz="12" w:space="4" w:color="000000"/>
          <w:bottom w:val="single" w:sz="12" w:space="4" w:color="000000"/>
          <w:right w:val="single" w:sz="12" w:space="4" w:color="000000"/>
        </w:pBdr>
        <w:suppressAutoHyphens/>
        <w:ind w:left="357"/>
        <w:rPr>
          <w:rFonts w:ascii="Times New Roman" w:eastAsia="Arial Unicode MS" w:hAnsi="Times New Roman" w:cs="Arial Unicode MS"/>
          <w:kern w:val="1"/>
          <w:sz w:val="24"/>
          <w:lang w:eastAsia="hi-IN" w:bidi="hi-IN"/>
        </w:rPr>
      </w:pPr>
    </w:p>
    <w:p w14:paraId="70303EA1" w14:textId="77777777" w:rsidR="006F20B5" w:rsidRPr="004E7C8E" w:rsidRDefault="006F20B5" w:rsidP="006F20B5">
      <w:pPr>
        <w:widowControl w:val="0"/>
        <w:pBdr>
          <w:top w:val="single" w:sz="12" w:space="1" w:color="000000"/>
          <w:left w:val="single" w:sz="12" w:space="4" w:color="000000"/>
          <w:bottom w:val="single" w:sz="12" w:space="4" w:color="000000"/>
          <w:right w:val="single" w:sz="12" w:space="4" w:color="000000"/>
        </w:pBdr>
        <w:suppressAutoHyphens/>
        <w:ind w:left="357"/>
        <w:rPr>
          <w:rFonts w:ascii="Times New Roman" w:eastAsia="Arial Unicode MS" w:hAnsi="Times New Roman" w:cs="Arial Unicode MS"/>
          <w:kern w:val="1"/>
          <w:sz w:val="24"/>
          <w:lang w:eastAsia="hi-IN" w:bidi="hi-IN"/>
        </w:rPr>
      </w:pPr>
    </w:p>
    <w:p w14:paraId="05DF8A39" w14:textId="77777777" w:rsidR="006F20B5" w:rsidRPr="004E7C8E" w:rsidRDefault="006F20B5" w:rsidP="006F20B5">
      <w:pPr>
        <w:widowControl w:val="0"/>
        <w:pBdr>
          <w:top w:val="single" w:sz="12" w:space="1" w:color="000000"/>
          <w:left w:val="single" w:sz="12" w:space="4" w:color="000000"/>
          <w:bottom w:val="single" w:sz="12" w:space="4" w:color="000000"/>
          <w:right w:val="single" w:sz="12" w:space="4" w:color="000000"/>
        </w:pBdr>
        <w:suppressAutoHyphens/>
        <w:ind w:left="357"/>
        <w:rPr>
          <w:rFonts w:ascii="Times New Roman" w:eastAsia="Arial Unicode MS" w:hAnsi="Times New Roman" w:cs="Arial Unicode MS"/>
          <w:kern w:val="1"/>
          <w:sz w:val="24"/>
          <w:lang w:eastAsia="hi-IN" w:bidi="hi-IN"/>
        </w:rPr>
      </w:pPr>
    </w:p>
    <w:p w14:paraId="6BC65730" w14:textId="77777777" w:rsidR="006F20B5" w:rsidRPr="004E7C8E" w:rsidRDefault="006F20B5" w:rsidP="006F20B5">
      <w:pPr>
        <w:widowControl w:val="0"/>
        <w:pBdr>
          <w:top w:val="single" w:sz="12" w:space="1" w:color="000000"/>
          <w:left w:val="single" w:sz="12" w:space="4" w:color="000000"/>
          <w:bottom w:val="single" w:sz="12" w:space="4" w:color="000000"/>
          <w:right w:val="single" w:sz="12" w:space="4" w:color="000000"/>
        </w:pBdr>
        <w:suppressAutoHyphens/>
        <w:ind w:left="357"/>
        <w:rPr>
          <w:rFonts w:ascii="Times New Roman" w:eastAsia="Arial Unicode MS" w:hAnsi="Times New Roman" w:cs="Arial Unicode MS"/>
          <w:kern w:val="1"/>
          <w:sz w:val="24"/>
          <w:lang w:eastAsia="hi-IN" w:bidi="hi-IN"/>
        </w:rPr>
      </w:pPr>
    </w:p>
    <w:p w14:paraId="330BCC44" w14:textId="77777777" w:rsidR="006F20B5" w:rsidRPr="004E7C8E" w:rsidRDefault="006F20B5" w:rsidP="006F20B5">
      <w:pPr>
        <w:widowControl w:val="0"/>
        <w:pBdr>
          <w:top w:val="single" w:sz="12" w:space="1" w:color="000000"/>
          <w:left w:val="single" w:sz="12" w:space="4" w:color="000000"/>
          <w:bottom w:val="single" w:sz="12" w:space="4" w:color="000000"/>
          <w:right w:val="single" w:sz="12" w:space="4" w:color="000000"/>
        </w:pBdr>
        <w:suppressAutoHyphens/>
        <w:ind w:left="357"/>
        <w:rPr>
          <w:rFonts w:ascii="Times New Roman" w:eastAsia="Arial Unicode MS" w:hAnsi="Times New Roman" w:cs="Arial Unicode MS"/>
          <w:kern w:val="1"/>
          <w:sz w:val="24"/>
          <w:lang w:eastAsia="hi-IN" w:bidi="hi-IN"/>
        </w:rPr>
      </w:pPr>
    </w:p>
    <w:p w14:paraId="66A8220B" w14:textId="77777777" w:rsidR="006F20B5" w:rsidRPr="004E7C8E" w:rsidRDefault="006F20B5" w:rsidP="006F20B5">
      <w:pPr>
        <w:widowControl w:val="0"/>
        <w:pBdr>
          <w:top w:val="single" w:sz="12" w:space="1" w:color="000000"/>
          <w:left w:val="single" w:sz="12" w:space="4" w:color="000000"/>
          <w:bottom w:val="single" w:sz="12" w:space="4" w:color="000000"/>
          <w:right w:val="single" w:sz="12" w:space="4" w:color="000000"/>
        </w:pBdr>
        <w:suppressAutoHyphens/>
        <w:ind w:left="357"/>
        <w:rPr>
          <w:rFonts w:ascii="Times New Roman" w:eastAsia="Arial Unicode MS" w:hAnsi="Times New Roman" w:cs="Arial Unicode MS"/>
          <w:kern w:val="1"/>
          <w:sz w:val="24"/>
          <w:lang w:eastAsia="hi-IN" w:bidi="hi-IN"/>
        </w:rPr>
      </w:pPr>
    </w:p>
    <w:p w14:paraId="5B2EFBED" w14:textId="77777777" w:rsidR="006F20B5" w:rsidRPr="004E7C8E" w:rsidRDefault="006F20B5" w:rsidP="006F20B5">
      <w:pPr>
        <w:widowControl w:val="0"/>
        <w:pBdr>
          <w:top w:val="single" w:sz="12" w:space="1" w:color="000000"/>
          <w:left w:val="single" w:sz="12" w:space="4" w:color="000000"/>
          <w:bottom w:val="single" w:sz="12" w:space="4" w:color="000000"/>
          <w:right w:val="single" w:sz="12" w:space="4" w:color="000000"/>
        </w:pBdr>
        <w:suppressAutoHyphens/>
        <w:ind w:left="357"/>
        <w:rPr>
          <w:rFonts w:ascii="Times New Roman" w:eastAsia="Arial Unicode MS" w:hAnsi="Times New Roman" w:cs="Arial Unicode MS"/>
          <w:kern w:val="1"/>
          <w:sz w:val="24"/>
          <w:lang w:eastAsia="hi-IN" w:bidi="hi-IN"/>
        </w:rPr>
      </w:pPr>
      <w:r w:rsidRPr="004E7C8E">
        <w:rPr>
          <w:rFonts w:ascii="Times New Roman" w:eastAsia="Arial Unicode MS" w:hAnsi="Times New Roman" w:cs="Arial Unicode MS"/>
          <w:kern w:val="1"/>
          <w:sz w:val="24"/>
          <w:lang w:eastAsia="hi-IN" w:bidi="hi-IN"/>
        </w:rPr>
        <w:t>V………………………………………dne ……………………………………………….</w:t>
      </w:r>
    </w:p>
    <w:p w14:paraId="34839D92" w14:textId="77777777" w:rsidR="006F20B5" w:rsidRPr="004E7C8E" w:rsidRDefault="006F20B5" w:rsidP="006F20B5">
      <w:pPr>
        <w:widowControl w:val="0"/>
        <w:pBdr>
          <w:top w:val="single" w:sz="12" w:space="1" w:color="000000"/>
          <w:left w:val="single" w:sz="12" w:space="4" w:color="000000"/>
          <w:bottom w:val="single" w:sz="12" w:space="4" w:color="000000"/>
          <w:right w:val="single" w:sz="12" w:space="4" w:color="000000"/>
        </w:pBdr>
        <w:suppressAutoHyphens/>
        <w:ind w:left="357"/>
        <w:rPr>
          <w:rFonts w:ascii="Times New Roman" w:eastAsia="Arial Unicode MS" w:hAnsi="Times New Roman" w:cs="Arial Unicode MS"/>
          <w:kern w:val="1"/>
          <w:sz w:val="24"/>
          <w:lang w:eastAsia="hi-IN" w:bidi="hi-IN"/>
        </w:rPr>
      </w:pPr>
    </w:p>
    <w:p w14:paraId="3840C826" w14:textId="77777777" w:rsidR="006F20B5" w:rsidRPr="004E7C8E" w:rsidRDefault="006F20B5" w:rsidP="006F20B5">
      <w:pPr>
        <w:widowControl w:val="0"/>
        <w:pBdr>
          <w:top w:val="single" w:sz="12" w:space="1" w:color="000000"/>
          <w:left w:val="single" w:sz="12" w:space="4" w:color="000000"/>
          <w:bottom w:val="single" w:sz="12" w:space="4" w:color="000000"/>
          <w:right w:val="single" w:sz="12" w:space="4" w:color="000000"/>
        </w:pBdr>
        <w:suppressAutoHyphens/>
        <w:ind w:left="357"/>
        <w:rPr>
          <w:rFonts w:ascii="Times New Roman" w:eastAsia="Arial Unicode MS" w:hAnsi="Times New Roman" w:cs="Arial Unicode MS"/>
          <w:kern w:val="1"/>
          <w:sz w:val="24"/>
          <w:lang w:eastAsia="hi-IN" w:bidi="hi-IN"/>
        </w:rPr>
      </w:pPr>
    </w:p>
    <w:p w14:paraId="284B390A" w14:textId="77777777" w:rsidR="006F20B5" w:rsidRPr="004E7C8E" w:rsidRDefault="006F20B5" w:rsidP="006F20B5">
      <w:pPr>
        <w:widowControl w:val="0"/>
        <w:pBdr>
          <w:top w:val="single" w:sz="12" w:space="1" w:color="000000"/>
          <w:left w:val="single" w:sz="12" w:space="4" w:color="000000"/>
          <w:bottom w:val="single" w:sz="12" w:space="4" w:color="000000"/>
          <w:right w:val="single" w:sz="12" w:space="4" w:color="000000"/>
        </w:pBdr>
        <w:suppressAutoHyphens/>
        <w:ind w:left="357"/>
        <w:rPr>
          <w:rFonts w:ascii="Times New Roman" w:eastAsia="Arial Unicode MS" w:hAnsi="Times New Roman" w:cs="Arial Unicode MS"/>
          <w:kern w:val="1"/>
          <w:sz w:val="24"/>
          <w:lang w:eastAsia="hi-IN" w:bidi="hi-IN"/>
        </w:rPr>
      </w:pPr>
    </w:p>
    <w:p w14:paraId="68D8094D" w14:textId="77777777" w:rsidR="006F20B5" w:rsidRPr="004E7C8E" w:rsidRDefault="006F20B5" w:rsidP="006F20B5">
      <w:pPr>
        <w:widowControl w:val="0"/>
        <w:pBdr>
          <w:top w:val="single" w:sz="12" w:space="1" w:color="000000"/>
          <w:left w:val="single" w:sz="12" w:space="4" w:color="000000"/>
          <w:bottom w:val="single" w:sz="12" w:space="4" w:color="000000"/>
          <w:right w:val="single" w:sz="12" w:space="4" w:color="000000"/>
        </w:pBdr>
        <w:suppressAutoHyphens/>
        <w:ind w:left="357"/>
        <w:rPr>
          <w:rFonts w:ascii="Times New Roman" w:eastAsia="Arial Unicode MS" w:hAnsi="Times New Roman" w:cs="Arial Unicode MS"/>
          <w:kern w:val="1"/>
          <w:sz w:val="24"/>
          <w:lang w:eastAsia="hi-IN" w:bidi="hi-IN"/>
        </w:rPr>
      </w:pPr>
      <w:r w:rsidRPr="004E7C8E">
        <w:rPr>
          <w:rFonts w:ascii="Times New Roman" w:eastAsia="Arial Unicode MS" w:hAnsi="Times New Roman" w:cs="Arial Unicode MS"/>
          <w:kern w:val="1"/>
          <w:sz w:val="24"/>
          <w:lang w:eastAsia="hi-IN" w:bidi="hi-IN"/>
        </w:rPr>
        <w:tab/>
      </w:r>
      <w:r w:rsidRPr="004E7C8E">
        <w:rPr>
          <w:rFonts w:ascii="Times New Roman" w:eastAsia="Arial Unicode MS" w:hAnsi="Times New Roman" w:cs="Arial Unicode MS"/>
          <w:kern w:val="1"/>
          <w:sz w:val="24"/>
          <w:lang w:eastAsia="hi-IN" w:bidi="hi-IN"/>
        </w:rPr>
        <w:tab/>
      </w:r>
      <w:r w:rsidRPr="004E7C8E">
        <w:rPr>
          <w:rFonts w:ascii="Times New Roman" w:eastAsia="Arial Unicode MS" w:hAnsi="Times New Roman" w:cs="Arial Unicode MS"/>
          <w:kern w:val="1"/>
          <w:sz w:val="24"/>
          <w:lang w:eastAsia="hi-IN" w:bidi="hi-IN"/>
        </w:rPr>
        <w:tab/>
      </w:r>
      <w:r w:rsidRPr="004E7C8E">
        <w:rPr>
          <w:rFonts w:ascii="Times New Roman" w:eastAsia="Arial Unicode MS" w:hAnsi="Times New Roman" w:cs="Arial Unicode MS"/>
          <w:kern w:val="1"/>
          <w:sz w:val="24"/>
          <w:lang w:eastAsia="hi-IN" w:bidi="hi-IN"/>
        </w:rPr>
        <w:tab/>
      </w:r>
      <w:r w:rsidRPr="004E7C8E">
        <w:rPr>
          <w:rFonts w:ascii="Times New Roman" w:eastAsia="Arial Unicode MS" w:hAnsi="Times New Roman" w:cs="Arial Unicode MS"/>
          <w:kern w:val="1"/>
          <w:sz w:val="24"/>
          <w:lang w:eastAsia="hi-IN" w:bidi="hi-IN"/>
        </w:rPr>
        <w:tab/>
        <w:t>Razítko a podpis lékaře</w:t>
      </w:r>
    </w:p>
    <w:p w14:paraId="174861AA" w14:textId="725EA0C1" w:rsidR="00E72CA1" w:rsidRPr="00E72CA1" w:rsidRDefault="00E72CA1" w:rsidP="00E72CA1">
      <w:pPr>
        <w:suppressAutoHyphens/>
        <w:jc w:val="left"/>
        <w:rPr>
          <w:rFonts w:ascii="Times New Roman" w:eastAsia="Arial Unicode MS" w:hAnsi="Times New Roman" w:cs="Arial Unicode MS"/>
          <w:b/>
          <w:kern w:val="1"/>
          <w:sz w:val="24"/>
          <w:lang w:eastAsia="hi-IN" w:bidi="hi-IN"/>
        </w:rPr>
      </w:pPr>
    </w:p>
    <w:p w14:paraId="1B98184B" w14:textId="77777777" w:rsidR="00582A64" w:rsidRDefault="00582A64" w:rsidP="00762BFA"/>
    <w:p w14:paraId="7394D71B" w14:textId="77777777" w:rsidR="00BA0083" w:rsidRDefault="00BA0083" w:rsidP="00762BFA"/>
    <w:sectPr w:rsidR="00BA0083" w:rsidSect="00952B83">
      <w:headerReference w:type="default" r:id="rId11"/>
      <w:footerReference w:type="default" r:id="rId12"/>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50421" w14:textId="77777777" w:rsidR="00F76E2F" w:rsidRDefault="00F76E2F" w:rsidP="00D82964">
      <w:r>
        <w:separator/>
      </w:r>
    </w:p>
  </w:endnote>
  <w:endnote w:type="continuationSeparator" w:id="0">
    <w:p w14:paraId="7EE265EA" w14:textId="77777777" w:rsidR="00F76E2F" w:rsidRDefault="00F76E2F" w:rsidP="00D82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2CAC1" w14:textId="5A1A9870" w:rsidR="00D82964" w:rsidRPr="00B75559" w:rsidRDefault="00CD33A2" w:rsidP="00CD33A2">
    <w:pPr>
      <w:pStyle w:val="Zpat"/>
      <w:tabs>
        <w:tab w:val="clear" w:pos="9072"/>
        <w:tab w:val="right" w:pos="10460"/>
      </w:tabs>
      <w:rPr>
        <w:color w:val="FFFFFF" w:themeColor="background1"/>
        <w:sz w:val="21"/>
        <w:szCs w:val="22"/>
      </w:rPr>
    </w:pPr>
    <w:r w:rsidRPr="00B75559">
      <w:rPr>
        <w:noProof/>
        <w:color w:val="FFFFFF" w:themeColor="background1"/>
        <w:sz w:val="21"/>
        <w:szCs w:val="22"/>
      </w:rPr>
      <mc:AlternateContent>
        <mc:Choice Requires="wps">
          <w:drawing>
            <wp:anchor distT="0" distB="0" distL="114300" distR="114300" simplePos="0" relativeHeight="251663360" behindDoc="1" locked="0" layoutInCell="1" allowOverlap="1" wp14:anchorId="4956EDEF" wp14:editId="12F94B14">
              <wp:simplePos x="0" y="0"/>
              <wp:positionH relativeFrom="column">
                <wp:posOffset>-648952</wp:posOffset>
              </wp:positionH>
              <wp:positionV relativeFrom="paragraph">
                <wp:posOffset>-40640</wp:posOffset>
              </wp:positionV>
              <wp:extent cx="7752080" cy="965200"/>
              <wp:effectExtent l="0" t="0" r="7620" b="12700"/>
              <wp:wrapNone/>
              <wp:docPr id="1" name="Obdélník 1"/>
              <wp:cNvGraphicFramePr/>
              <a:graphic xmlns:a="http://schemas.openxmlformats.org/drawingml/2006/main">
                <a:graphicData uri="http://schemas.microsoft.com/office/word/2010/wordprocessingShape">
                  <wps:wsp>
                    <wps:cNvSpPr/>
                    <wps:spPr>
                      <a:xfrm>
                        <a:off x="0" y="0"/>
                        <a:ext cx="7752080" cy="965200"/>
                      </a:xfrm>
                      <a:prstGeom prst="rect">
                        <a:avLst/>
                      </a:prstGeom>
                      <a:solidFill>
                        <a:srgbClr val="2BECF1"/>
                      </a:solidFill>
                      <a:ln>
                        <a:solidFill>
                          <a:srgbClr val="2BECF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12D12A" id="Obdélník 1" o:spid="_x0000_s1026" style="position:absolute;margin-left:-51.1pt;margin-top:-3.2pt;width:610.4pt;height:7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" fillcolor="#2becf1" strokecolor="#2becf1" strokeweight="1pt"/>
          </w:pict>
        </mc:Fallback>
      </mc:AlternateContent>
    </w:r>
    <w:r w:rsidR="00D82964" w:rsidRPr="00B75559">
      <w:rPr>
        <w:color w:val="FFFFFF" w:themeColor="background1"/>
        <w:sz w:val="21"/>
        <w:szCs w:val="22"/>
      </w:rPr>
      <w:t xml:space="preserve">Základní škola a Mateřská škola Červené Janovice, </w:t>
    </w:r>
    <w:r w:rsidR="00D82964" w:rsidRPr="00B75559">
      <w:rPr>
        <w:color w:val="FFFFFF" w:themeColor="background1"/>
        <w:sz w:val="16"/>
        <w:szCs w:val="18"/>
      </w:rPr>
      <w:t xml:space="preserve">příspěvková organizace.      </w:t>
    </w:r>
    <w:r w:rsidR="00D82964" w:rsidRPr="00B75559">
      <w:rPr>
        <w:color w:val="FFFFFF" w:themeColor="background1"/>
        <w:sz w:val="21"/>
        <w:szCs w:val="22"/>
      </w:rPr>
      <w:tab/>
    </w:r>
  </w:p>
  <w:p w14:paraId="1EC109CB" w14:textId="082B4258" w:rsidR="00CD33A2" w:rsidRPr="00B75559" w:rsidRDefault="00D82964" w:rsidP="00CD33A2">
    <w:pPr>
      <w:pStyle w:val="Zpat"/>
      <w:tabs>
        <w:tab w:val="clear" w:pos="9072"/>
        <w:tab w:val="left" w:pos="7230"/>
        <w:tab w:val="right" w:pos="10460"/>
      </w:tabs>
      <w:rPr>
        <w:color w:val="FFFFFF" w:themeColor="background1"/>
        <w:sz w:val="21"/>
        <w:szCs w:val="22"/>
      </w:rPr>
    </w:pPr>
    <w:r w:rsidRPr="00B75559">
      <w:rPr>
        <w:color w:val="FFFFFF" w:themeColor="background1"/>
        <w:sz w:val="21"/>
        <w:szCs w:val="22"/>
      </w:rPr>
      <w:t xml:space="preserve">Červené Janovice 145, </w:t>
    </w:r>
    <w:r w:rsidR="00CD33A2" w:rsidRPr="00B75559">
      <w:rPr>
        <w:color w:val="FFFFFF" w:themeColor="background1"/>
        <w:sz w:val="21"/>
        <w:szCs w:val="22"/>
      </w:rPr>
      <w:tab/>
    </w:r>
    <w:r w:rsidR="00CD33A2" w:rsidRPr="00B75559">
      <w:rPr>
        <w:color w:val="FFFFFF" w:themeColor="background1"/>
        <w:sz w:val="21"/>
        <w:szCs w:val="22"/>
      </w:rPr>
      <w:tab/>
    </w:r>
    <w:r w:rsidR="00E80A2C">
      <w:rPr>
        <w:color w:val="FFFFFF" w:themeColor="background1"/>
        <w:sz w:val="21"/>
        <w:szCs w:val="22"/>
      </w:rPr>
      <w:t xml:space="preserve">   </w:t>
    </w:r>
    <w:r w:rsidR="00CD33A2" w:rsidRPr="00B75559">
      <w:rPr>
        <w:color w:val="FFFFFF" w:themeColor="background1"/>
        <w:sz w:val="21"/>
        <w:szCs w:val="22"/>
      </w:rPr>
      <w:t>t: 327 594</w:t>
    </w:r>
    <w:r w:rsidR="00E80A2C">
      <w:rPr>
        <w:color w:val="FFFFFF" w:themeColor="background1"/>
        <w:sz w:val="21"/>
        <w:szCs w:val="22"/>
      </w:rPr>
      <w:t> </w:t>
    </w:r>
    <w:r w:rsidR="00CD33A2" w:rsidRPr="00B75559">
      <w:rPr>
        <w:color w:val="FFFFFF" w:themeColor="background1"/>
        <w:sz w:val="21"/>
        <w:szCs w:val="22"/>
      </w:rPr>
      <w:t>338</w:t>
    </w:r>
    <w:r w:rsidR="00E80A2C">
      <w:rPr>
        <w:color w:val="FFFFFF" w:themeColor="background1"/>
        <w:sz w:val="21"/>
        <w:szCs w:val="22"/>
      </w:rPr>
      <w:t>, 607 004 407</w:t>
    </w:r>
  </w:p>
  <w:p w14:paraId="0C4D902D" w14:textId="11C90A5B" w:rsidR="00D82964" w:rsidRPr="00B75559" w:rsidRDefault="00D82964" w:rsidP="00CD33A2">
    <w:pPr>
      <w:pStyle w:val="Zpat"/>
      <w:tabs>
        <w:tab w:val="clear" w:pos="9072"/>
        <w:tab w:val="right" w:pos="10460"/>
      </w:tabs>
      <w:rPr>
        <w:color w:val="FFFFFF" w:themeColor="background1"/>
        <w:sz w:val="21"/>
        <w:szCs w:val="22"/>
      </w:rPr>
    </w:pPr>
    <w:r w:rsidRPr="00B75559">
      <w:rPr>
        <w:color w:val="FFFFFF" w:themeColor="background1"/>
        <w:sz w:val="21"/>
        <w:szCs w:val="22"/>
      </w:rPr>
      <w:t>285 42 Červené Janovice</w:t>
    </w:r>
    <w:r w:rsidRPr="00B75559">
      <w:rPr>
        <w:color w:val="FFFFFF" w:themeColor="background1"/>
        <w:sz w:val="21"/>
        <w:szCs w:val="22"/>
      </w:rPr>
      <w:tab/>
    </w:r>
    <w:r w:rsidR="00E80A2C">
      <w:rPr>
        <w:color w:val="FFFFFF" w:themeColor="background1"/>
        <w:sz w:val="21"/>
        <w:szCs w:val="22"/>
      </w:rPr>
      <w:tab/>
      <w:t>e: vedeni@zscervenejanovice.cz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503A8" w14:textId="77777777" w:rsidR="00F76E2F" w:rsidRDefault="00F76E2F" w:rsidP="00D82964">
      <w:r>
        <w:separator/>
      </w:r>
    </w:p>
  </w:footnote>
  <w:footnote w:type="continuationSeparator" w:id="0">
    <w:p w14:paraId="1EC9F45B" w14:textId="77777777" w:rsidR="00F76E2F" w:rsidRDefault="00F76E2F" w:rsidP="00D82964">
      <w:r>
        <w:continuationSeparator/>
      </w:r>
    </w:p>
  </w:footnote>
  <w:footnote w:id="1">
    <w:p w14:paraId="334A0340" w14:textId="77777777" w:rsidR="004E7C8E" w:rsidRPr="00BA0083" w:rsidRDefault="004E7C8E" w:rsidP="004E7C8E">
      <w:pPr>
        <w:pBdr>
          <w:top w:val="nil"/>
          <w:left w:val="nil"/>
          <w:bottom w:val="nil"/>
          <w:right w:val="nil"/>
          <w:between w:val="nil"/>
        </w:pBdr>
        <w:rPr>
          <w:rFonts w:eastAsia="Times New Roman" w:cs="Times New Roman"/>
          <w:color w:val="000000"/>
          <w:sz w:val="18"/>
          <w:szCs w:val="18"/>
        </w:rPr>
      </w:pPr>
      <w:r w:rsidRPr="00BA0083">
        <w:rPr>
          <w:sz w:val="18"/>
          <w:szCs w:val="18"/>
          <w:vertAlign w:val="superscript"/>
        </w:rPr>
        <w:footnoteRef/>
      </w:r>
      <w:r w:rsidRPr="00BA0083">
        <w:rPr>
          <w:rFonts w:eastAsia="Times New Roman" w:cs="Times New Roman"/>
          <w:color w:val="000000"/>
          <w:sz w:val="18"/>
          <w:szCs w:val="18"/>
        </w:rPr>
        <w:t xml:space="preserve"> Uveďte, pokud chcete být jejich prostřednictvím v případě potřeby kontaktováni.</w:t>
      </w:r>
    </w:p>
  </w:footnote>
  <w:footnote w:id="2">
    <w:p w14:paraId="396B80E6" w14:textId="2D12E468" w:rsidR="004E7C8E" w:rsidRPr="00BA0083" w:rsidRDefault="004E7C8E" w:rsidP="004E7C8E">
      <w:pPr>
        <w:rPr>
          <w:sz w:val="18"/>
          <w:szCs w:val="18"/>
        </w:rPr>
      </w:pPr>
      <w:r w:rsidRPr="00BA0083">
        <w:rPr>
          <w:sz w:val="18"/>
          <w:szCs w:val="18"/>
          <w:vertAlign w:val="superscript"/>
        </w:rPr>
        <w:footnoteRef/>
      </w:r>
      <w:r w:rsidRPr="00BA0083">
        <w:rPr>
          <w:sz w:val="18"/>
          <w:szCs w:val="18"/>
        </w:rPr>
        <w:t xml:space="preserve"> Zákonné zástupce (dále jen rodiče) upozorňujeme, že na základě zákona č. 89/2012 Sb. občanský zákoník, ve znění pozdějších předpisů, mají rodiče právo zastupovat dítě při právních jednáních, ke kterým není právně způsobilé. Rodiče jsou povinni si vzájemně sdělit vše podstatné, co se týká dítěte a jeho zájmů. Při právním jednání vůči dítěti, které není způsobilé ve věci samostatně právně jednat, postačí k jednání jen jeden z rodičů jako zákonný zástupce dítěte, který bude jednat stranou (školou). Jedná-li jeden z rodičů v záležitosti dítěte sám vůči třetí osobě (škole), má se za to, že jedná se souhlasem druhého rodiče.</w:t>
      </w:r>
    </w:p>
    <w:p w14:paraId="6C3CB871" w14:textId="77777777" w:rsidR="004E7C8E" w:rsidRDefault="004E7C8E" w:rsidP="004E7C8E">
      <w:pPr>
        <w:pBdr>
          <w:top w:val="nil"/>
          <w:left w:val="nil"/>
          <w:bottom w:val="nil"/>
          <w:right w:val="nil"/>
          <w:between w:val="nil"/>
        </w:pBdr>
        <w:rPr>
          <w:rFonts w:eastAsia="Times New Roman" w:cs="Times New Roman"/>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Layout w:type="fixed"/>
      <w:tblLook w:val="06A0" w:firstRow="1" w:lastRow="0" w:firstColumn="1" w:lastColumn="0" w:noHBand="1" w:noVBand="1"/>
    </w:tblPr>
    <w:tblGrid>
      <w:gridCol w:w="1134"/>
      <w:gridCol w:w="8505"/>
      <w:gridCol w:w="851"/>
    </w:tblGrid>
    <w:tr w:rsidR="00D82964" w14:paraId="6C21E954" w14:textId="77777777" w:rsidTr="00535D9E">
      <w:trPr>
        <w:trHeight w:val="664"/>
      </w:trPr>
      <w:tc>
        <w:tcPr>
          <w:tcW w:w="1134" w:type="dxa"/>
        </w:tcPr>
        <w:p w14:paraId="57137532" w14:textId="14A9D343" w:rsidR="00D82964" w:rsidRDefault="00173692" w:rsidP="00D82964">
          <w:pPr>
            <w:pStyle w:val="Zhlav"/>
            <w:ind w:left="-115"/>
          </w:pPr>
          <w:r>
            <w:rPr>
              <w:rFonts w:ascii="Cambria" w:hAnsi="Cambria"/>
              <w:noProof/>
              <w:sz w:val="44"/>
              <w:szCs w:val="44"/>
            </w:rPr>
            <w:drawing>
              <wp:anchor distT="0" distB="0" distL="114300" distR="114300" simplePos="0" relativeHeight="251665408" behindDoc="0" locked="0" layoutInCell="1" allowOverlap="1" wp14:anchorId="4F75F4EA" wp14:editId="0E8B6624">
                <wp:simplePos x="0" y="0"/>
                <wp:positionH relativeFrom="column">
                  <wp:posOffset>-178050</wp:posOffset>
                </wp:positionH>
                <wp:positionV relativeFrom="paragraph">
                  <wp:posOffset>-101850</wp:posOffset>
                </wp:positionV>
                <wp:extent cx="708338" cy="708338"/>
                <wp:effectExtent l="0" t="0" r="3175" b="0"/>
                <wp:wrapNone/>
                <wp:docPr id="4" name="Grafický objekt 4" descr="Knihy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cký objekt 4" descr="Knihy se souvislou výplní"/>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12341" cy="712341"/>
                        </a:xfrm>
                        <a:prstGeom prst="rect">
                          <a:avLst/>
                        </a:prstGeom>
                      </pic:spPr>
                    </pic:pic>
                  </a:graphicData>
                </a:graphic>
                <wp14:sizeRelH relativeFrom="page">
                  <wp14:pctWidth>0</wp14:pctWidth>
                </wp14:sizeRelH>
                <wp14:sizeRelV relativeFrom="page">
                  <wp14:pctHeight>0</wp14:pctHeight>
                </wp14:sizeRelV>
              </wp:anchor>
            </w:drawing>
          </w:r>
        </w:p>
      </w:tc>
      <w:tc>
        <w:tcPr>
          <w:tcW w:w="8505" w:type="dxa"/>
        </w:tcPr>
        <w:p w14:paraId="2083D93B" w14:textId="31D8DA25" w:rsidR="00D82964" w:rsidRPr="00B80463" w:rsidRDefault="004609CA" w:rsidP="004609CA">
          <w:pPr>
            <w:pStyle w:val="Zhlav"/>
            <w:tabs>
              <w:tab w:val="clear" w:pos="4536"/>
              <w:tab w:val="clear" w:pos="9072"/>
              <w:tab w:val="left" w:pos="2089"/>
            </w:tabs>
            <w:ind w:left="-115"/>
            <w:rPr>
              <w:rFonts w:ascii="Cambria" w:hAnsi="Cambria"/>
              <w:noProof/>
              <w:sz w:val="44"/>
              <w:szCs w:val="44"/>
            </w:rPr>
          </w:pPr>
          <w:r>
            <w:rPr>
              <w:rFonts w:ascii="Arial Black" w:hAnsi="Arial Black"/>
              <w:color w:val="767171" w:themeColor="background2" w:themeShade="80"/>
              <w:sz w:val="40"/>
              <w:szCs w:val="40"/>
            </w:rPr>
            <w:t>„</w:t>
          </w:r>
          <w:r w:rsidRPr="004609CA">
            <w:rPr>
              <w:rFonts w:ascii="Arial Black" w:hAnsi="Arial Black"/>
              <w:color w:val="767171" w:themeColor="background2" w:themeShade="80"/>
              <w:sz w:val="40"/>
              <w:szCs w:val="40"/>
            </w:rPr>
            <w:t>Poj</w:t>
          </w:r>
          <w:r w:rsidRPr="004609CA">
            <w:rPr>
              <w:rFonts w:ascii="Arial Black" w:hAnsi="Arial Black" w:cs="Cambria"/>
              <w:color w:val="767171" w:themeColor="background2" w:themeShade="80"/>
              <w:sz w:val="40"/>
              <w:szCs w:val="40"/>
            </w:rPr>
            <w:t>ď</w:t>
          </w:r>
          <w:r w:rsidRPr="004609CA">
            <w:rPr>
              <w:rFonts w:ascii="Arial Black" w:hAnsi="Arial Black"/>
              <w:color w:val="767171" w:themeColor="background2" w:themeShade="80"/>
              <w:sz w:val="40"/>
              <w:szCs w:val="40"/>
            </w:rPr>
            <w:t>te se u</w:t>
          </w:r>
          <w:r w:rsidRPr="004609CA">
            <w:rPr>
              <w:rFonts w:ascii="Arial Black" w:hAnsi="Arial Black" w:cs="Cambria"/>
              <w:color w:val="767171" w:themeColor="background2" w:themeShade="80"/>
              <w:sz w:val="40"/>
              <w:szCs w:val="40"/>
            </w:rPr>
            <w:t>č</w:t>
          </w:r>
          <w:r w:rsidRPr="004609CA">
            <w:rPr>
              <w:rFonts w:ascii="Arial Black" w:hAnsi="Arial Black"/>
              <w:color w:val="767171" w:themeColor="background2" w:themeShade="80"/>
              <w:sz w:val="40"/>
              <w:szCs w:val="40"/>
            </w:rPr>
            <w:t>it s</w:t>
          </w:r>
          <w:r>
            <w:rPr>
              <w:rFonts w:ascii="Arial Black" w:hAnsi="Arial Black"/>
              <w:color w:val="767171" w:themeColor="background2" w:themeShade="80"/>
              <w:sz w:val="40"/>
              <w:szCs w:val="40"/>
            </w:rPr>
            <w:t> </w:t>
          </w:r>
          <w:r w:rsidRPr="004609CA">
            <w:rPr>
              <w:rFonts w:ascii="Arial Black" w:hAnsi="Arial Black"/>
              <w:color w:val="767171" w:themeColor="background2" w:themeShade="80"/>
              <w:sz w:val="40"/>
              <w:szCs w:val="40"/>
            </w:rPr>
            <w:t>námi</w:t>
          </w:r>
          <w:r>
            <w:rPr>
              <w:rFonts w:ascii="Arial Black" w:hAnsi="Arial Black"/>
              <w:color w:val="767171" w:themeColor="background2" w:themeShade="80"/>
              <w:sz w:val="40"/>
              <w:szCs w:val="40"/>
            </w:rPr>
            <w:t>“</w:t>
          </w:r>
          <w:r w:rsidR="008313A1">
            <w:rPr>
              <w:noProof/>
            </w:rPr>
            <w:t xml:space="preserve"> </w:t>
          </w:r>
        </w:p>
      </w:tc>
      <w:tc>
        <w:tcPr>
          <w:tcW w:w="851" w:type="dxa"/>
        </w:tcPr>
        <w:p w14:paraId="7D316CA5" w14:textId="20A0C9E6" w:rsidR="00D82964" w:rsidRDefault="00D82964" w:rsidP="00D82964">
          <w:pPr>
            <w:pStyle w:val="Zhlav"/>
            <w:ind w:left="-115"/>
            <w:rPr>
              <w:rFonts w:ascii="Cambria" w:hAnsi="Cambria"/>
              <w:noProof/>
              <w:sz w:val="40"/>
              <w:szCs w:val="40"/>
            </w:rPr>
          </w:pPr>
        </w:p>
      </w:tc>
    </w:tr>
  </w:tbl>
  <w:p w14:paraId="6C01313A" w14:textId="67359ABA" w:rsidR="00D82964" w:rsidRDefault="001E2F2B" w:rsidP="00D82964">
    <w:pPr>
      <w:pStyle w:val="Zhlav"/>
    </w:pPr>
    <w:r>
      <w:rPr>
        <w:noProof/>
      </w:rPr>
      <w:drawing>
        <wp:anchor distT="0" distB="0" distL="114300" distR="114300" simplePos="0" relativeHeight="251667456" behindDoc="0" locked="0" layoutInCell="1" allowOverlap="1" wp14:anchorId="1AE15E1B" wp14:editId="6E48CC2A">
          <wp:simplePos x="0" y="0"/>
          <wp:positionH relativeFrom="column">
            <wp:posOffset>4143375</wp:posOffset>
          </wp:positionH>
          <wp:positionV relativeFrom="paragraph">
            <wp:posOffset>-869315</wp:posOffset>
          </wp:positionV>
          <wp:extent cx="2781837" cy="1408783"/>
          <wp:effectExtent l="0" t="0" r="0" b="127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rotWithShape="1">
                  <a:blip r:embed="rId3">
                    <a:extLst>
                      <a:ext uri="{28A0092B-C50C-407E-A947-70E740481C1C}">
                        <a14:useLocalDpi xmlns:a14="http://schemas.microsoft.com/office/drawing/2010/main" val="0"/>
                      </a:ext>
                    </a:extLst>
                  </a:blip>
                  <a:srcRect l="3458" t="30169" b="13476"/>
                  <a:stretch/>
                </pic:blipFill>
                <pic:spPr bwMode="auto">
                  <a:xfrm>
                    <a:off x="0" y="0"/>
                    <a:ext cx="2781837" cy="140878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0369B5" w14:textId="282AFFF3" w:rsidR="00D82964" w:rsidRDefault="00D8296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1451"/>
        </w:tabs>
        <w:ind w:left="-731" w:hanging="360"/>
      </w:pPr>
      <w:rPr>
        <w:rFonts w:ascii="Symbol" w:hAnsi="Symbol" w:cs="Symbol" w:hint="default"/>
        <w:sz w:val="24"/>
        <w:szCs w:val="24"/>
      </w:rPr>
    </w:lvl>
  </w:abstractNum>
  <w:abstractNum w:abstractNumId="1" w15:restartNumberingAfterBreak="0">
    <w:nsid w:val="00000002"/>
    <w:multiLevelType w:val="singleLevel"/>
    <w:tmpl w:val="00000002"/>
    <w:name w:val="WW8Num2"/>
    <w:lvl w:ilvl="0">
      <w:start w:val="1"/>
      <w:numFmt w:val="bullet"/>
      <w:lvlText w:val="o"/>
      <w:lvlJc w:val="left"/>
      <w:pPr>
        <w:tabs>
          <w:tab w:val="num" w:pos="0"/>
        </w:tabs>
        <w:ind w:left="720" w:hanging="360"/>
      </w:pPr>
      <w:rPr>
        <w:rFonts w:ascii="Courier New" w:hAnsi="Courier New" w:cs="Courier New" w:hint="default"/>
        <w:sz w:val="24"/>
        <w:szCs w:val="24"/>
      </w:rPr>
    </w:lvl>
  </w:abstractNum>
  <w:abstractNum w:abstractNumId="2" w15:restartNumberingAfterBreak="0">
    <w:nsid w:val="00000004"/>
    <w:multiLevelType w:val="singleLevel"/>
    <w:tmpl w:val="00000004"/>
    <w:name w:val="WW8Num4"/>
    <w:lvl w:ilvl="0">
      <w:start w:val="1"/>
      <w:numFmt w:val="bullet"/>
      <w:lvlText w:val="o"/>
      <w:lvlJc w:val="left"/>
      <w:pPr>
        <w:tabs>
          <w:tab w:val="num" w:pos="0"/>
        </w:tabs>
        <w:ind w:left="720" w:hanging="360"/>
      </w:pPr>
      <w:rPr>
        <w:rFonts w:ascii="Courier New" w:hAnsi="Courier New" w:cs="Courier New" w:hint="default"/>
      </w:rPr>
    </w:lvl>
  </w:abstractNum>
  <w:abstractNum w:abstractNumId="3" w15:restartNumberingAfterBreak="0">
    <w:nsid w:val="00000005"/>
    <w:multiLevelType w:val="singleLevel"/>
    <w:tmpl w:val="00000005"/>
    <w:name w:val="WW8Num5"/>
    <w:lvl w:ilvl="0">
      <w:start w:val="1"/>
      <w:numFmt w:val="bullet"/>
      <w:lvlText w:val="o"/>
      <w:lvlJc w:val="left"/>
      <w:pPr>
        <w:tabs>
          <w:tab w:val="num" w:pos="0"/>
        </w:tabs>
        <w:ind w:left="1440" w:hanging="360"/>
      </w:pPr>
      <w:rPr>
        <w:rFonts w:ascii="Courier New" w:hAnsi="Courier New" w:cs="Courier New" w:hint="default"/>
        <w:sz w:val="24"/>
        <w:szCs w:val="24"/>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hint="default"/>
        <w:sz w:val="24"/>
        <w:szCs w:val="24"/>
      </w:rPr>
    </w:lvl>
  </w:abstractNum>
  <w:abstractNum w:abstractNumId="5" w15:restartNumberingAfterBreak="0">
    <w:nsid w:val="00000007"/>
    <w:multiLevelType w:val="singleLevel"/>
    <w:tmpl w:val="00000007"/>
    <w:name w:val="WW8Num7"/>
    <w:lvl w:ilvl="0">
      <w:start w:val="1"/>
      <w:numFmt w:val="decimal"/>
      <w:lvlText w:val="%1."/>
      <w:lvlJc w:val="left"/>
      <w:pPr>
        <w:tabs>
          <w:tab w:val="num" w:pos="0"/>
        </w:tabs>
        <w:ind w:left="720" w:hanging="360"/>
      </w:pPr>
      <w:rPr>
        <w:rFonts w:ascii="Times New Roman" w:hAnsi="Times New Roman" w:cs="Times New Roman" w:hint="default"/>
        <w:sz w:val="24"/>
        <w:szCs w:val="24"/>
      </w:rPr>
    </w:lvl>
  </w:abstractNum>
  <w:abstractNum w:abstractNumId="6" w15:restartNumberingAfterBreak="0">
    <w:nsid w:val="00000008"/>
    <w:multiLevelType w:val="singleLevel"/>
    <w:tmpl w:val="00000008"/>
    <w:name w:val="WW8Num8"/>
    <w:lvl w:ilvl="0">
      <w:start w:val="1"/>
      <w:numFmt w:val="bullet"/>
      <w:lvlText w:val="o"/>
      <w:lvlJc w:val="left"/>
      <w:pPr>
        <w:tabs>
          <w:tab w:val="num" w:pos="0"/>
        </w:tabs>
        <w:ind w:left="1440" w:hanging="360"/>
      </w:pPr>
      <w:rPr>
        <w:rFonts w:ascii="Courier New" w:hAnsi="Courier New" w:cs="Courier New" w:hint="default"/>
        <w:sz w:val="24"/>
        <w:szCs w:val="24"/>
      </w:rPr>
    </w:lvl>
  </w:abstractNum>
  <w:abstractNum w:abstractNumId="7" w15:restartNumberingAfterBreak="0">
    <w:nsid w:val="00000009"/>
    <w:multiLevelType w:val="singleLevel"/>
    <w:tmpl w:val="00000009"/>
    <w:name w:val="WW8Num9"/>
    <w:lvl w:ilvl="0">
      <w:start w:val="1"/>
      <w:numFmt w:val="bullet"/>
      <w:lvlText w:val="o"/>
      <w:lvlJc w:val="left"/>
      <w:pPr>
        <w:tabs>
          <w:tab w:val="num" w:pos="0"/>
        </w:tabs>
        <w:ind w:left="720" w:hanging="360"/>
      </w:pPr>
      <w:rPr>
        <w:rFonts w:ascii="Courier New" w:hAnsi="Courier New" w:cs="Courier New" w:hint="default"/>
        <w:sz w:val="24"/>
        <w:szCs w:val="24"/>
      </w:rPr>
    </w:lvl>
  </w:abstractNum>
  <w:abstractNum w:abstractNumId="8"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Symbol" w:hAnsi="Symbol" w:cs="Symbol" w:hint="default"/>
        <w:sz w:val="24"/>
        <w:szCs w:val="24"/>
      </w:rPr>
    </w:lvl>
  </w:abstractNum>
  <w:abstractNum w:abstractNumId="9" w15:restartNumberingAfterBreak="0">
    <w:nsid w:val="0000000B"/>
    <w:multiLevelType w:val="singleLevel"/>
    <w:tmpl w:val="0000000B"/>
    <w:name w:val="WW8Num11"/>
    <w:lvl w:ilvl="0">
      <w:start w:val="1"/>
      <w:numFmt w:val="decimal"/>
      <w:lvlText w:val="%1)"/>
      <w:lvlJc w:val="left"/>
      <w:pPr>
        <w:tabs>
          <w:tab w:val="num" w:pos="0"/>
        </w:tabs>
        <w:ind w:left="720" w:hanging="360"/>
      </w:pPr>
      <w:rPr>
        <w:rFonts w:hint="default"/>
      </w:rPr>
    </w:lvl>
  </w:abstractNum>
  <w:abstractNum w:abstractNumId="10" w15:restartNumberingAfterBreak="0">
    <w:nsid w:val="0000000C"/>
    <w:multiLevelType w:val="singleLevel"/>
    <w:tmpl w:val="0000000C"/>
    <w:name w:val="WW8Num12"/>
    <w:lvl w:ilvl="0">
      <w:start w:val="1"/>
      <w:numFmt w:val="lowerLetter"/>
      <w:lvlText w:val="%1)"/>
      <w:lvlJc w:val="left"/>
      <w:pPr>
        <w:tabs>
          <w:tab w:val="num" w:pos="0"/>
        </w:tabs>
        <w:ind w:left="720" w:hanging="360"/>
      </w:pPr>
      <w:rPr>
        <w:rFonts w:ascii="Times New Roman" w:hAnsi="Times New Roman" w:cs="Times New Roman" w:hint="default"/>
        <w:b/>
        <w:sz w:val="24"/>
        <w:szCs w:val="24"/>
        <w:lang w:eastAsia="ar-SA"/>
      </w:rPr>
    </w:lvl>
  </w:abstractNum>
  <w:abstractNum w:abstractNumId="11" w15:restartNumberingAfterBreak="0">
    <w:nsid w:val="0000000D"/>
    <w:multiLevelType w:val="singleLevel"/>
    <w:tmpl w:val="0000000D"/>
    <w:name w:val="WW8Num13"/>
    <w:lvl w:ilvl="0">
      <w:start w:val="1"/>
      <w:numFmt w:val="bullet"/>
      <w:lvlText w:val=""/>
      <w:lvlJc w:val="left"/>
      <w:pPr>
        <w:tabs>
          <w:tab w:val="num" w:pos="0"/>
        </w:tabs>
        <w:ind w:left="1080" w:hanging="360"/>
      </w:pPr>
      <w:rPr>
        <w:rFonts w:ascii="Symbol" w:hAnsi="Symbol" w:cs="Symbol" w:hint="default"/>
      </w:rPr>
    </w:lvl>
  </w:abstractNum>
  <w:abstractNum w:abstractNumId="12" w15:restartNumberingAfterBreak="0">
    <w:nsid w:val="0000000E"/>
    <w:multiLevelType w:val="singleLevel"/>
    <w:tmpl w:val="0000000E"/>
    <w:name w:val="WW8Num14"/>
    <w:lvl w:ilvl="0">
      <w:start w:val="1"/>
      <w:numFmt w:val="decimal"/>
      <w:lvlText w:val="%1)"/>
      <w:lvlJc w:val="left"/>
      <w:pPr>
        <w:tabs>
          <w:tab w:val="num" w:pos="0"/>
        </w:tabs>
        <w:ind w:left="720" w:hanging="360"/>
      </w:pPr>
      <w:rPr>
        <w:rFonts w:ascii="Times New Roman" w:hAnsi="Times New Roman" w:cs="Times New Roman" w:hint="default"/>
        <w:sz w:val="24"/>
        <w:szCs w:val="24"/>
      </w:rPr>
    </w:lvl>
  </w:abstractNum>
  <w:abstractNum w:abstractNumId="13" w15:restartNumberingAfterBreak="0">
    <w:nsid w:val="0000000F"/>
    <w:multiLevelType w:val="singleLevel"/>
    <w:tmpl w:val="0000000F"/>
    <w:name w:val="WW8Num16"/>
    <w:lvl w:ilvl="0">
      <w:start w:val="1"/>
      <w:numFmt w:val="bullet"/>
      <w:lvlText w:val="o"/>
      <w:lvlJc w:val="left"/>
      <w:pPr>
        <w:tabs>
          <w:tab w:val="num" w:pos="0"/>
        </w:tabs>
        <w:ind w:left="720" w:hanging="360"/>
      </w:pPr>
      <w:rPr>
        <w:rFonts w:ascii="Courier New" w:hAnsi="Courier New" w:cs="Courier New" w:hint="default"/>
        <w:sz w:val="24"/>
        <w:szCs w:val="24"/>
      </w:rPr>
    </w:lvl>
  </w:abstractNum>
  <w:abstractNum w:abstractNumId="14" w15:restartNumberingAfterBreak="0">
    <w:nsid w:val="00000010"/>
    <w:multiLevelType w:val="singleLevel"/>
    <w:tmpl w:val="00000010"/>
    <w:name w:val="WW8Num17"/>
    <w:lvl w:ilvl="0">
      <w:start w:val="8"/>
      <w:numFmt w:val="bullet"/>
      <w:lvlText w:val="-"/>
      <w:lvlJc w:val="left"/>
      <w:pPr>
        <w:tabs>
          <w:tab w:val="num" w:pos="0"/>
        </w:tabs>
        <w:ind w:left="720" w:hanging="360"/>
      </w:pPr>
      <w:rPr>
        <w:rFonts w:ascii="Times New Roman" w:hAnsi="Times New Roman" w:cs="Times New Roman" w:hint="default"/>
      </w:rPr>
    </w:lvl>
  </w:abstractNum>
  <w:abstractNum w:abstractNumId="15" w15:restartNumberingAfterBreak="0">
    <w:nsid w:val="00000011"/>
    <w:multiLevelType w:val="singleLevel"/>
    <w:tmpl w:val="00000011"/>
    <w:name w:val="WW8Num18"/>
    <w:lvl w:ilvl="0">
      <w:start w:val="4"/>
      <w:numFmt w:val="decimal"/>
      <w:lvlText w:val="%1."/>
      <w:lvlJc w:val="left"/>
      <w:pPr>
        <w:tabs>
          <w:tab w:val="num" w:pos="0"/>
        </w:tabs>
        <w:ind w:left="720" w:hanging="360"/>
      </w:pPr>
      <w:rPr>
        <w:rFonts w:hint="default"/>
      </w:rPr>
    </w:lvl>
  </w:abstractNum>
  <w:abstractNum w:abstractNumId="16" w15:restartNumberingAfterBreak="0">
    <w:nsid w:val="00000012"/>
    <w:multiLevelType w:val="singleLevel"/>
    <w:tmpl w:val="00000012"/>
    <w:name w:val="WW8Num19"/>
    <w:lvl w:ilvl="0">
      <w:start w:val="1"/>
      <w:numFmt w:val="bullet"/>
      <w:lvlText w:val=""/>
      <w:lvlJc w:val="left"/>
      <w:pPr>
        <w:tabs>
          <w:tab w:val="num" w:pos="0"/>
        </w:tabs>
        <w:ind w:left="720" w:hanging="360"/>
      </w:pPr>
      <w:rPr>
        <w:rFonts w:ascii="Symbol" w:hAnsi="Symbol" w:cs="Symbol" w:hint="default"/>
      </w:rPr>
    </w:lvl>
  </w:abstractNum>
  <w:abstractNum w:abstractNumId="17" w15:restartNumberingAfterBreak="0">
    <w:nsid w:val="00000013"/>
    <w:multiLevelType w:val="singleLevel"/>
    <w:tmpl w:val="00000013"/>
    <w:name w:val="WW8Num21"/>
    <w:lvl w:ilvl="0">
      <w:start w:val="1"/>
      <w:numFmt w:val="bullet"/>
      <w:lvlText w:val=""/>
      <w:lvlJc w:val="left"/>
      <w:pPr>
        <w:tabs>
          <w:tab w:val="num" w:pos="0"/>
        </w:tabs>
        <w:ind w:left="720" w:hanging="360"/>
      </w:pPr>
      <w:rPr>
        <w:rFonts w:ascii="Symbol" w:hAnsi="Symbol" w:cs="Symbol" w:hint="default"/>
        <w:sz w:val="24"/>
        <w:szCs w:val="24"/>
      </w:rPr>
    </w:lvl>
  </w:abstractNum>
  <w:abstractNum w:abstractNumId="18" w15:restartNumberingAfterBreak="0">
    <w:nsid w:val="00000014"/>
    <w:multiLevelType w:val="singleLevel"/>
    <w:tmpl w:val="00000014"/>
    <w:name w:val="WW8Num22"/>
    <w:lvl w:ilvl="0">
      <w:start w:val="1"/>
      <w:numFmt w:val="decimal"/>
      <w:lvlText w:val="%1."/>
      <w:lvlJc w:val="left"/>
      <w:pPr>
        <w:tabs>
          <w:tab w:val="num" w:pos="0"/>
        </w:tabs>
        <w:ind w:left="720" w:hanging="360"/>
      </w:pPr>
      <w:rPr>
        <w:rFonts w:hint="default"/>
      </w:rPr>
    </w:lvl>
  </w:abstractNum>
  <w:abstractNum w:abstractNumId="19" w15:restartNumberingAfterBreak="0">
    <w:nsid w:val="00000015"/>
    <w:multiLevelType w:val="singleLevel"/>
    <w:tmpl w:val="00000015"/>
    <w:name w:val="WW8Num23"/>
    <w:lvl w:ilvl="0">
      <w:start w:val="1"/>
      <w:numFmt w:val="bullet"/>
      <w:lvlText w:val=""/>
      <w:lvlJc w:val="left"/>
      <w:pPr>
        <w:tabs>
          <w:tab w:val="num" w:pos="0"/>
        </w:tabs>
        <w:ind w:left="720" w:hanging="360"/>
      </w:pPr>
      <w:rPr>
        <w:rFonts w:ascii="Symbol" w:hAnsi="Symbol" w:cs="Symbol" w:hint="default"/>
      </w:rPr>
    </w:lvl>
  </w:abstractNum>
  <w:abstractNum w:abstractNumId="20" w15:restartNumberingAfterBreak="0">
    <w:nsid w:val="00000016"/>
    <w:multiLevelType w:val="singleLevel"/>
    <w:tmpl w:val="00000016"/>
    <w:name w:val="WW8Num24"/>
    <w:lvl w:ilvl="0">
      <w:start w:val="1"/>
      <w:numFmt w:val="lowerLetter"/>
      <w:lvlText w:val="%1)"/>
      <w:lvlJc w:val="left"/>
      <w:pPr>
        <w:tabs>
          <w:tab w:val="num" w:pos="0"/>
        </w:tabs>
        <w:ind w:left="720" w:hanging="360"/>
      </w:pPr>
      <w:rPr>
        <w:rFonts w:hint="default"/>
      </w:rPr>
    </w:lvl>
  </w:abstractNum>
  <w:abstractNum w:abstractNumId="21" w15:restartNumberingAfterBreak="0">
    <w:nsid w:val="00000017"/>
    <w:multiLevelType w:val="singleLevel"/>
    <w:tmpl w:val="00000017"/>
    <w:name w:val="WW8Num25"/>
    <w:lvl w:ilvl="0">
      <w:start w:val="1"/>
      <w:numFmt w:val="bullet"/>
      <w:lvlText w:val=""/>
      <w:lvlJc w:val="left"/>
      <w:pPr>
        <w:tabs>
          <w:tab w:val="num" w:pos="0"/>
        </w:tabs>
        <w:ind w:left="720" w:hanging="360"/>
      </w:pPr>
      <w:rPr>
        <w:rFonts w:ascii="Symbol" w:hAnsi="Symbol" w:cs="Symbol" w:hint="default"/>
      </w:rPr>
    </w:lvl>
  </w:abstractNum>
  <w:abstractNum w:abstractNumId="22" w15:restartNumberingAfterBreak="0">
    <w:nsid w:val="00000018"/>
    <w:multiLevelType w:val="singleLevel"/>
    <w:tmpl w:val="00000018"/>
    <w:name w:val="WW8Num26"/>
    <w:lvl w:ilvl="0">
      <w:start w:val="1"/>
      <w:numFmt w:val="bullet"/>
      <w:lvlText w:val=""/>
      <w:lvlJc w:val="left"/>
      <w:pPr>
        <w:tabs>
          <w:tab w:val="num" w:pos="0"/>
        </w:tabs>
        <w:ind w:left="720" w:hanging="360"/>
      </w:pPr>
      <w:rPr>
        <w:rFonts w:ascii="Symbol" w:hAnsi="Symbol" w:cs="Symbol" w:hint="default"/>
      </w:rPr>
    </w:lvl>
  </w:abstractNum>
  <w:abstractNum w:abstractNumId="23" w15:restartNumberingAfterBreak="0">
    <w:nsid w:val="00000019"/>
    <w:multiLevelType w:val="singleLevel"/>
    <w:tmpl w:val="00000019"/>
    <w:name w:val="WW8Num27"/>
    <w:lvl w:ilvl="0">
      <w:start w:val="1"/>
      <w:numFmt w:val="bullet"/>
      <w:lvlText w:val=""/>
      <w:lvlJc w:val="left"/>
      <w:pPr>
        <w:tabs>
          <w:tab w:val="num" w:pos="0"/>
        </w:tabs>
        <w:ind w:left="720" w:hanging="360"/>
      </w:pPr>
      <w:rPr>
        <w:rFonts w:ascii="Symbol" w:hAnsi="Symbol" w:cs="Symbol" w:hint="default"/>
        <w:sz w:val="24"/>
        <w:szCs w:val="24"/>
      </w:rPr>
    </w:lvl>
  </w:abstractNum>
  <w:abstractNum w:abstractNumId="24" w15:restartNumberingAfterBreak="0">
    <w:nsid w:val="0000001A"/>
    <w:multiLevelType w:val="singleLevel"/>
    <w:tmpl w:val="0000001A"/>
    <w:name w:val="WW8Num28"/>
    <w:lvl w:ilvl="0">
      <w:start w:val="1"/>
      <w:numFmt w:val="bullet"/>
      <w:lvlText w:val=""/>
      <w:lvlJc w:val="left"/>
      <w:pPr>
        <w:tabs>
          <w:tab w:val="num" w:pos="0"/>
        </w:tabs>
        <w:ind w:left="720" w:hanging="360"/>
      </w:pPr>
      <w:rPr>
        <w:rFonts w:ascii="Symbol" w:hAnsi="Symbol" w:cs="Symbol" w:hint="default"/>
      </w:rPr>
    </w:lvl>
  </w:abstractNum>
  <w:abstractNum w:abstractNumId="25" w15:restartNumberingAfterBreak="0">
    <w:nsid w:val="0000001B"/>
    <w:multiLevelType w:val="multilevel"/>
    <w:tmpl w:val="0000001B"/>
    <w:name w:val="WW8Num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0B736ACB"/>
    <w:multiLevelType w:val="hybridMultilevel"/>
    <w:tmpl w:val="FB6AC3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47BD5924"/>
    <w:multiLevelType w:val="hybridMultilevel"/>
    <w:tmpl w:val="25F695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299798B"/>
    <w:multiLevelType w:val="hybridMultilevel"/>
    <w:tmpl w:val="39806D5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65996BA5"/>
    <w:multiLevelType w:val="multilevel"/>
    <w:tmpl w:val="CDA6E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5547351">
    <w:abstractNumId w:val="0"/>
  </w:num>
  <w:num w:numId="2" w16cid:durableId="1373337734">
    <w:abstractNumId w:val="1"/>
  </w:num>
  <w:num w:numId="3" w16cid:durableId="222450191">
    <w:abstractNumId w:val="2"/>
  </w:num>
  <w:num w:numId="4" w16cid:durableId="1265580266">
    <w:abstractNumId w:val="3"/>
  </w:num>
  <w:num w:numId="5" w16cid:durableId="884633547">
    <w:abstractNumId w:val="4"/>
  </w:num>
  <w:num w:numId="6" w16cid:durableId="510753682">
    <w:abstractNumId w:val="5"/>
  </w:num>
  <w:num w:numId="7" w16cid:durableId="1402560581">
    <w:abstractNumId w:val="6"/>
  </w:num>
  <w:num w:numId="8" w16cid:durableId="181894288">
    <w:abstractNumId w:val="7"/>
  </w:num>
  <w:num w:numId="9" w16cid:durableId="1785268605">
    <w:abstractNumId w:val="8"/>
  </w:num>
  <w:num w:numId="10" w16cid:durableId="735854879">
    <w:abstractNumId w:val="9"/>
  </w:num>
  <w:num w:numId="11" w16cid:durableId="2098285234">
    <w:abstractNumId w:val="10"/>
  </w:num>
  <w:num w:numId="12" w16cid:durableId="1176921709">
    <w:abstractNumId w:val="11"/>
  </w:num>
  <w:num w:numId="13" w16cid:durableId="706218535">
    <w:abstractNumId w:val="12"/>
  </w:num>
  <w:num w:numId="14" w16cid:durableId="951788790">
    <w:abstractNumId w:val="13"/>
  </w:num>
  <w:num w:numId="15" w16cid:durableId="923220041">
    <w:abstractNumId w:val="14"/>
  </w:num>
  <w:num w:numId="16" w16cid:durableId="2140224731">
    <w:abstractNumId w:val="15"/>
  </w:num>
  <w:num w:numId="17" w16cid:durableId="1811484981">
    <w:abstractNumId w:val="16"/>
  </w:num>
  <w:num w:numId="18" w16cid:durableId="1488789654">
    <w:abstractNumId w:val="17"/>
  </w:num>
  <w:num w:numId="19" w16cid:durableId="1464351347">
    <w:abstractNumId w:val="18"/>
  </w:num>
  <w:num w:numId="20" w16cid:durableId="461272759">
    <w:abstractNumId w:val="19"/>
  </w:num>
  <w:num w:numId="21" w16cid:durableId="214854319">
    <w:abstractNumId w:val="20"/>
  </w:num>
  <w:num w:numId="22" w16cid:durableId="445202262">
    <w:abstractNumId w:val="21"/>
  </w:num>
  <w:num w:numId="23" w16cid:durableId="2048289161">
    <w:abstractNumId w:val="22"/>
  </w:num>
  <w:num w:numId="24" w16cid:durableId="128207940">
    <w:abstractNumId w:val="23"/>
  </w:num>
  <w:num w:numId="25" w16cid:durableId="373703527">
    <w:abstractNumId w:val="24"/>
  </w:num>
  <w:num w:numId="26" w16cid:durableId="268705602">
    <w:abstractNumId w:val="25"/>
  </w:num>
  <w:num w:numId="27" w16cid:durableId="834955873">
    <w:abstractNumId w:val="29"/>
  </w:num>
  <w:num w:numId="28" w16cid:durableId="19458219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47476910">
    <w:abstractNumId w:val="27"/>
  </w:num>
  <w:num w:numId="30" w16cid:durableId="37670552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964"/>
    <w:rsid w:val="00003E38"/>
    <w:rsid w:val="00007C27"/>
    <w:rsid w:val="00042391"/>
    <w:rsid w:val="0004631A"/>
    <w:rsid w:val="00065A9D"/>
    <w:rsid w:val="000B012E"/>
    <w:rsid w:val="000D4FAE"/>
    <w:rsid w:val="000E5ECA"/>
    <w:rsid w:val="0011279B"/>
    <w:rsid w:val="00173692"/>
    <w:rsid w:val="001D3C05"/>
    <w:rsid w:val="001E2EB7"/>
    <w:rsid w:val="001E2F2B"/>
    <w:rsid w:val="002D2ABC"/>
    <w:rsid w:val="002E75CC"/>
    <w:rsid w:val="002F423B"/>
    <w:rsid w:val="00353D9A"/>
    <w:rsid w:val="00362C0A"/>
    <w:rsid w:val="003B0E75"/>
    <w:rsid w:val="00403048"/>
    <w:rsid w:val="00410434"/>
    <w:rsid w:val="00443332"/>
    <w:rsid w:val="0044724A"/>
    <w:rsid w:val="004609CA"/>
    <w:rsid w:val="00495050"/>
    <w:rsid w:val="004A27E0"/>
    <w:rsid w:val="004B06B9"/>
    <w:rsid w:val="004B0C8C"/>
    <w:rsid w:val="004B446C"/>
    <w:rsid w:val="004C2E51"/>
    <w:rsid w:val="004E68AB"/>
    <w:rsid w:val="004E7C8E"/>
    <w:rsid w:val="005701DB"/>
    <w:rsid w:val="00582A64"/>
    <w:rsid w:val="005A7DA9"/>
    <w:rsid w:val="005D0688"/>
    <w:rsid w:val="005D0BBA"/>
    <w:rsid w:val="005D1844"/>
    <w:rsid w:val="0061611B"/>
    <w:rsid w:val="00662F78"/>
    <w:rsid w:val="00665C33"/>
    <w:rsid w:val="00693B92"/>
    <w:rsid w:val="006A5D7A"/>
    <w:rsid w:val="006C2C60"/>
    <w:rsid w:val="006D7B4C"/>
    <w:rsid w:val="006E0574"/>
    <w:rsid w:val="006E15EC"/>
    <w:rsid w:val="006E2F1B"/>
    <w:rsid w:val="006F20B5"/>
    <w:rsid w:val="00736772"/>
    <w:rsid w:val="00762BFA"/>
    <w:rsid w:val="007868CA"/>
    <w:rsid w:val="007B1B1D"/>
    <w:rsid w:val="0080540B"/>
    <w:rsid w:val="008313A1"/>
    <w:rsid w:val="008348F5"/>
    <w:rsid w:val="00834ACB"/>
    <w:rsid w:val="00876506"/>
    <w:rsid w:val="008D2821"/>
    <w:rsid w:val="00904FC0"/>
    <w:rsid w:val="0094725B"/>
    <w:rsid w:val="00952B83"/>
    <w:rsid w:val="00964030"/>
    <w:rsid w:val="009858C6"/>
    <w:rsid w:val="009D387A"/>
    <w:rsid w:val="00A41153"/>
    <w:rsid w:val="00AA1976"/>
    <w:rsid w:val="00AA77F6"/>
    <w:rsid w:val="00AB3EB8"/>
    <w:rsid w:val="00AB556C"/>
    <w:rsid w:val="00AB65C0"/>
    <w:rsid w:val="00AF405B"/>
    <w:rsid w:val="00B12FD4"/>
    <w:rsid w:val="00B6542A"/>
    <w:rsid w:val="00B75559"/>
    <w:rsid w:val="00B77E4A"/>
    <w:rsid w:val="00BA0083"/>
    <w:rsid w:val="00BA71A4"/>
    <w:rsid w:val="00BE3B03"/>
    <w:rsid w:val="00BE68DA"/>
    <w:rsid w:val="00BF50D5"/>
    <w:rsid w:val="00BF6A24"/>
    <w:rsid w:val="00C22D26"/>
    <w:rsid w:val="00C75A39"/>
    <w:rsid w:val="00CD33A2"/>
    <w:rsid w:val="00D11CB6"/>
    <w:rsid w:val="00D50BC6"/>
    <w:rsid w:val="00D64046"/>
    <w:rsid w:val="00D81F09"/>
    <w:rsid w:val="00D82964"/>
    <w:rsid w:val="00DF275E"/>
    <w:rsid w:val="00E34554"/>
    <w:rsid w:val="00E37984"/>
    <w:rsid w:val="00E624D5"/>
    <w:rsid w:val="00E72CA1"/>
    <w:rsid w:val="00E72F9B"/>
    <w:rsid w:val="00E80A2C"/>
    <w:rsid w:val="00E83E44"/>
    <w:rsid w:val="00EB2E44"/>
    <w:rsid w:val="00EB3A17"/>
    <w:rsid w:val="00EC14CE"/>
    <w:rsid w:val="00F07355"/>
    <w:rsid w:val="00F1629F"/>
    <w:rsid w:val="00F759A3"/>
    <w:rsid w:val="00F76E2F"/>
    <w:rsid w:val="00F915D8"/>
    <w:rsid w:val="00FF5E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BE582"/>
  <w15:chartTrackingRefBased/>
  <w15:docId w15:val="{899BA375-545C-2D4E-AA8F-15BBC25A1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59A3"/>
    <w:pPr>
      <w:jc w:val="both"/>
    </w:pPr>
    <w:rPr>
      <w:rFonts w:ascii="Arial" w:hAnsi="Arial"/>
      <w:sz w:val="22"/>
    </w:rPr>
  </w:style>
  <w:style w:type="paragraph" w:styleId="Nadpis1">
    <w:name w:val="heading 1"/>
    <w:basedOn w:val="Normln"/>
    <w:next w:val="Normln"/>
    <w:link w:val="Nadpis1Char"/>
    <w:qFormat/>
    <w:rsid w:val="004C2E51"/>
    <w:pPr>
      <w:keepNext/>
      <w:spacing w:before="120"/>
      <w:jc w:val="left"/>
      <w:outlineLvl w:val="0"/>
    </w:pPr>
    <w:rPr>
      <w:rFonts w:ascii="Times New Roman" w:eastAsia="Times New Roman" w:hAnsi="Times New Roman" w:cs="Times New Roman"/>
      <w:b/>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82964"/>
    <w:pPr>
      <w:tabs>
        <w:tab w:val="center" w:pos="4536"/>
        <w:tab w:val="right" w:pos="9072"/>
      </w:tabs>
    </w:pPr>
  </w:style>
  <w:style w:type="character" w:customStyle="1" w:styleId="ZhlavChar">
    <w:name w:val="Záhlaví Char"/>
    <w:basedOn w:val="Standardnpsmoodstavce"/>
    <w:link w:val="Zhlav"/>
    <w:uiPriority w:val="99"/>
    <w:rsid w:val="00D82964"/>
    <w:rPr>
      <w:rFonts w:ascii="Arial" w:hAnsi="Arial"/>
      <w:sz w:val="22"/>
    </w:rPr>
  </w:style>
  <w:style w:type="paragraph" w:styleId="Zpat">
    <w:name w:val="footer"/>
    <w:basedOn w:val="Normln"/>
    <w:link w:val="ZpatChar"/>
    <w:uiPriority w:val="99"/>
    <w:unhideWhenUsed/>
    <w:rsid w:val="00D82964"/>
    <w:pPr>
      <w:tabs>
        <w:tab w:val="center" w:pos="4536"/>
        <w:tab w:val="right" w:pos="9072"/>
      </w:tabs>
    </w:pPr>
  </w:style>
  <w:style w:type="character" w:customStyle="1" w:styleId="ZpatChar">
    <w:name w:val="Zápatí Char"/>
    <w:basedOn w:val="Standardnpsmoodstavce"/>
    <w:link w:val="Zpat"/>
    <w:uiPriority w:val="99"/>
    <w:rsid w:val="00D82964"/>
    <w:rPr>
      <w:rFonts w:ascii="Arial" w:hAnsi="Arial"/>
      <w:sz w:val="22"/>
    </w:rPr>
  </w:style>
  <w:style w:type="character" w:customStyle="1" w:styleId="Nadpis1Char">
    <w:name w:val="Nadpis 1 Char"/>
    <w:basedOn w:val="Standardnpsmoodstavce"/>
    <w:link w:val="Nadpis1"/>
    <w:rsid w:val="004C2E51"/>
    <w:rPr>
      <w:rFonts w:ascii="Times New Roman" w:eastAsia="Times New Roman" w:hAnsi="Times New Roman" w:cs="Times New Roman"/>
      <w:b/>
      <w:szCs w:val="20"/>
      <w:lang w:eastAsia="cs-CZ"/>
    </w:rPr>
  </w:style>
  <w:style w:type="paragraph" w:customStyle="1" w:styleId="l7">
    <w:name w:val="l7"/>
    <w:basedOn w:val="Normln"/>
    <w:rsid w:val="0044724A"/>
    <w:pPr>
      <w:spacing w:before="100" w:beforeAutospacing="1" w:after="100" w:afterAutospacing="1"/>
      <w:jc w:val="left"/>
    </w:pPr>
    <w:rPr>
      <w:rFonts w:ascii="Times New Roman" w:eastAsia="Times New Roman" w:hAnsi="Times New Roman" w:cs="Times New Roman"/>
      <w:sz w:val="24"/>
      <w:lang w:eastAsia="cs-CZ"/>
    </w:rPr>
  </w:style>
  <w:style w:type="character" w:styleId="PromnnHTML">
    <w:name w:val="HTML Variable"/>
    <w:uiPriority w:val="99"/>
    <w:semiHidden/>
    <w:unhideWhenUsed/>
    <w:rsid w:val="0044724A"/>
    <w:rPr>
      <w:i/>
      <w:iCs/>
    </w:rPr>
  </w:style>
  <w:style w:type="character" w:styleId="Hypertextovodkaz">
    <w:name w:val="Hyperlink"/>
    <w:rsid w:val="00AB556C"/>
    <w:rPr>
      <w:color w:val="0000FF"/>
      <w:u w:val="single"/>
    </w:rPr>
  </w:style>
  <w:style w:type="paragraph" w:styleId="Odstavecseseznamem">
    <w:name w:val="List Paragraph"/>
    <w:basedOn w:val="Normln"/>
    <w:uiPriority w:val="34"/>
    <w:qFormat/>
    <w:rsid w:val="00AB556C"/>
    <w:pPr>
      <w:suppressAutoHyphens/>
      <w:spacing w:after="200" w:line="276" w:lineRule="auto"/>
      <w:ind w:left="720"/>
      <w:contextualSpacing/>
      <w:jc w:val="left"/>
    </w:pPr>
    <w:rPr>
      <w:rFonts w:ascii="Calibri" w:eastAsia="Calibri" w:hAnsi="Calibri" w:cs="Times New Roman"/>
      <w:szCs w:val="22"/>
      <w:lang w:eastAsia="zh-CN"/>
    </w:rPr>
  </w:style>
  <w:style w:type="paragraph" w:customStyle="1" w:styleId="Default">
    <w:name w:val="Default"/>
    <w:rsid w:val="00AB556C"/>
    <w:pPr>
      <w:suppressAutoHyphens/>
      <w:autoSpaceDE w:val="0"/>
    </w:pPr>
    <w:rPr>
      <w:rFonts w:ascii="Times New Roman" w:eastAsia="Times New Roman" w:hAnsi="Times New Roman" w:cs="Times New Roman"/>
      <w:color w:val="000000"/>
      <w:lang w:eastAsia="zh-CN"/>
    </w:rPr>
  </w:style>
  <w:style w:type="paragraph" w:styleId="Normlnweb">
    <w:name w:val="Normal (Web)"/>
    <w:basedOn w:val="Normln"/>
    <w:uiPriority w:val="99"/>
    <w:semiHidden/>
    <w:unhideWhenUsed/>
    <w:rsid w:val="00AB556C"/>
    <w:pPr>
      <w:spacing w:before="100" w:beforeAutospacing="1" w:after="100" w:afterAutospacing="1"/>
      <w:jc w:val="left"/>
    </w:pPr>
    <w:rPr>
      <w:rFonts w:ascii="Times New Roman" w:eastAsia="Times New Roman" w:hAnsi="Times New Roman" w:cs="Times New Roman"/>
      <w:sz w:val="24"/>
      <w:lang w:eastAsia="cs-CZ"/>
    </w:rPr>
  </w:style>
  <w:style w:type="character" w:styleId="Siln">
    <w:name w:val="Strong"/>
    <w:uiPriority w:val="22"/>
    <w:qFormat/>
    <w:rsid w:val="00AB55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172042">
      <w:bodyDiv w:val="1"/>
      <w:marLeft w:val="0"/>
      <w:marRight w:val="0"/>
      <w:marTop w:val="0"/>
      <w:marBottom w:val="0"/>
      <w:divBdr>
        <w:top w:val="none" w:sz="0" w:space="0" w:color="auto"/>
        <w:left w:val="none" w:sz="0" w:space="0" w:color="auto"/>
        <w:bottom w:val="none" w:sz="0" w:space="0" w:color="auto"/>
        <w:right w:val="none" w:sz="0" w:space="0" w:color="auto"/>
      </w:divBdr>
    </w:div>
    <w:div w:id="1407874012">
      <w:bodyDiv w:val="1"/>
      <w:marLeft w:val="0"/>
      <w:marRight w:val="0"/>
      <w:marTop w:val="0"/>
      <w:marBottom w:val="0"/>
      <w:divBdr>
        <w:top w:val="none" w:sz="0" w:space="0" w:color="auto"/>
        <w:left w:val="none" w:sz="0" w:space="0" w:color="auto"/>
        <w:bottom w:val="none" w:sz="0" w:space="0" w:color="auto"/>
        <w:right w:val="none" w:sz="0" w:space="0" w:color="auto"/>
      </w:divBdr>
      <w:divsChild>
        <w:div w:id="875240761">
          <w:marLeft w:val="0"/>
          <w:marRight w:val="0"/>
          <w:marTop w:val="0"/>
          <w:marBottom w:val="0"/>
          <w:divBdr>
            <w:top w:val="none" w:sz="0" w:space="0" w:color="auto"/>
            <w:left w:val="none" w:sz="0" w:space="0" w:color="auto"/>
            <w:bottom w:val="none" w:sz="0" w:space="0" w:color="auto"/>
            <w:right w:val="none" w:sz="0" w:space="0" w:color="auto"/>
          </w:divBdr>
        </w:div>
        <w:div w:id="659818135">
          <w:marLeft w:val="0"/>
          <w:marRight w:val="0"/>
          <w:marTop w:val="0"/>
          <w:marBottom w:val="0"/>
          <w:divBdr>
            <w:top w:val="none" w:sz="0" w:space="0" w:color="auto"/>
            <w:left w:val="none" w:sz="0" w:space="0" w:color="auto"/>
            <w:bottom w:val="none" w:sz="0" w:space="0" w:color="auto"/>
            <w:right w:val="none" w:sz="0" w:space="0" w:color="auto"/>
          </w:divBdr>
        </w:div>
        <w:div w:id="1657881191">
          <w:marLeft w:val="0"/>
          <w:marRight w:val="0"/>
          <w:marTop w:val="0"/>
          <w:marBottom w:val="0"/>
          <w:divBdr>
            <w:top w:val="none" w:sz="0" w:space="0" w:color="auto"/>
            <w:left w:val="none" w:sz="0" w:space="0" w:color="auto"/>
            <w:bottom w:val="none" w:sz="0" w:space="0" w:color="auto"/>
            <w:right w:val="none" w:sz="0" w:space="0" w:color="auto"/>
          </w:divBdr>
        </w:div>
        <w:div w:id="1978336839">
          <w:marLeft w:val="0"/>
          <w:marRight w:val="0"/>
          <w:marTop w:val="0"/>
          <w:marBottom w:val="0"/>
          <w:divBdr>
            <w:top w:val="none" w:sz="0" w:space="0" w:color="auto"/>
            <w:left w:val="none" w:sz="0" w:space="0" w:color="auto"/>
            <w:bottom w:val="none" w:sz="0" w:space="0" w:color="auto"/>
            <w:right w:val="none" w:sz="0" w:space="0" w:color="auto"/>
          </w:divBdr>
        </w:div>
        <w:div w:id="1444691003">
          <w:marLeft w:val="0"/>
          <w:marRight w:val="0"/>
          <w:marTop w:val="0"/>
          <w:marBottom w:val="0"/>
          <w:divBdr>
            <w:top w:val="none" w:sz="0" w:space="0" w:color="auto"/>
            <w:left w:val="none" w:sz="0" w:space="0" w:color="auto"/>
            <w:bottom w:val="none" w:sz="0" w:space="0" w:color="auto"/>
            <w:right w:val="none" w:sz="0" w:space="0" w:color="auto"/>
          </w:divBdr>
        </w:div>
        <w:div w:id="1177425461">
          <w:marLeft w:val="0"/>
          <w:marRight w:val="0"/>
          <w:marTop w:val="0"/>
          <w:marBottom w:val="0"/>
          <w:divBdr>
            <w:top w:val="none" w:sz="0" w:space="0" w:color="auto"/>
            <w:left w:val="none" w:sz="0" w:space="0" w:color="auto"/>
            <w:bottom w:val="none" w:sz="0" w:space="0" w:color="auto"/>
            <w:right w:val="none" w:sz="0" w:space="0" w:color="auto"/>
          </w:divBdr>
        </w:div>
        <w:div w:id="65037041">
          <w:marLeft w:val="0"/>
          <w:marRight w:val="0"/>
          <w:marTop w:val="0"/>
          <w:marBottom w:val="0"/>
          <w:divBdr>
            <w:top w:val="none" w:sz="0" w:space="0" w:color="auto"/>
            <w:left w:val="none" w:sz="0" w:space="0" w:color="auto"/>
            <w:bottom w:val="none" w:sz="0" w:space="0" w:color="auto"/>
            <w:right w:val="none" w:sz="0" w:space="0" w:color="auto"/>
          </w:divBdr>
        </w:div>
        <w:div w:id="1503668026">
          <w:marLeft w:val="0"/>
          <w:marRight w:val="0"/>
          <w:marTop w:val="0"/>
          <w:marBottom w:val="0"/>
          <w:divBdr>
            <w:top w:val="none" w:sz="0" w:space="0" w:color="auto"/>
            <w:left w:val="none" w:sz="0" w:space="0" w:color="auto"/>
            <w:bottom w:val="none" w:sz="0" w:space="0" w:color="auto"/>
            <w:right w:val="none" w:sz="0" w:space="0" w:color="auto"/>
          </w:divBdr>
        </w:div>
        <w:div w:id="28998474">
          <w:marLeft w:val="0"/>
          <w:marRight w:val="0"/>
          <w:marTop w:val="0"/>
          <w:marBottom w:val="0"/>
          <w:divBdr>
            <w:top w:val="none" w:sz="0" w:space="0" w:color="auto"/>
            <w:left w:val="none" w:sz="0" w:space="0" w:color="auto"/>
            <w:bottom w:val="none" w:sz="0" w:space="0" w:color="auto"/>
            <w:right w:val="none" w:sz="0" w:space="0" w:color="auto"/>
          </w:divBdr>
        </w:div>
        <w:div w:id="1903514694">
          <w:marLeft w:val="0"/>
          <w:marRight w:val="0"/>
          <w:marTop w:val="0"/>
          <w:marBottom w:val="0"/>
          <w:divBdr>
            <w:top w:val="none" w:sz="0" w:space="0" w:color="auto"/>
            <w:left w:val="none" w:sz="0" w:space="0" w:color="auto"/>
            <w:bottom w:val="none" w:sz="0" w:space="0" w:color="auto"/>
            <w:right w:val="none" w:sz="0" w:space="0" w:color="auto"/>
          </w:divBdr>
        </w:div>
        <w:div w:id="725880594">
          <w:marLeft w:val="0"/>
          <w:marRight w:val="0"/>
          <w:marTop w:val="0"/>
          <w:marBottom w:val="0"/>
          <w:divBdr>
            <w:top w:val="none" w:sz="0" w:space="0" w:color="auto"/>
            <w:left w:val="none" w:sz="0" w:space="0" w:color="auto"/>
            <w:bottom w:val="none" w:sz="0" w:space="0" w:color="auto"/>
            <w:right w:val="none" w:sz="0" w:space="0" w:color="auto"/>
          </w:divBdr>
        </w:div>
        <w:div w:id="1139349150">
          <w:marLeft w:val="0"/>
          <w:marRight w:val="0"/>
          <w:marTop w:val="0"/>
          <w:marBottom w:val="0"/>
          <w:divBdr>
            <w:top w:val="none" w:sz="0" w:space="0" w:color="auto"/>
            <w:left w:val="none" w:sz="0" w:space="0" w:color="auto"/>
            <w:bottom w:val="none" w:sz="0" w:space="0" w:color="auto"/>
            <w:right w:val="none" w:sz="0" w:space="0" w:color="auto"/>
          </w:divBdr>
        </w:div>
        <w:div w:id="963728087">
          <w:marLeft w:val="0"/>
          <w:marRight w:val="0"/>
          <w:marTop w:val="0"/>
          <w:marBottom w:val="0"/>
          <w:divBdr>
            <w:top w:val="none" w:sz="0" w:space="0" w:color="auto"/>
            <w:left w:val="none" w:sz="0" w:space="0" w:color="auto"/>
            <w:bottom w:val="none" w:sz="0" w:space="0" w:color="auto"/>
            <w:right w:val="none" w:sz="0" w:space="0" w:color="auto"/>
          </w:divBdr>
        </w:div>
        <w:div w:id="353503084">
          <w:marLeft w:val="0"/>
          <w:marRight w:val="0"/>
          <w:marTop w:val="0"/>
          <w:marBottom w:val="0"/>
          <w:divBdr>
            <w:top w:val="none" w:sz="0" w:space="0" w:color="auto"/>
            <w:left w:val="none" w:sz="0" w:space="0" w:color="auto"/>
            <w:bottom w:val="none" w:sz="0" w:space="0" w:color="auto"/>
            <w:right w:val="none" w:sz="0" w:space="0" w:color="auto"/>
          </w:divBdr>
        </w:div>
        <w:div w:id="1145049235">
          <w:marLeft w:val="0"/>
          <w:marRight w:val="0"/>
          <w:marTop w:val="0"/>
          <w:marBottom w:val="0"/>
          <w:divBdr>
            <w:top w:val="none" w:sz="0" w:space="0" w:color="auto"/>
            <w:left w:val="none" w:sz="0" w:space="0" w:color="auto"/>
            <w:bottom w:val="none" w:sz="0" w:space="0" w:color="auto"/>
            <w:right w:val="none" w:sz="0" w:space="0" w:color="auto"/>
          </w:divBdr>
        </w:div>
        <w:div w:id="1776360039">
          <w:marLeft w:val="0"/>
          <w:marRight w:val="0"/>
          <w:marTop w:val="0"/>
          <w:marBottom w:val="0"/>
          <w:divBdr>
            <w:top w:val="none" w:sz="0" w:space="0" w:color="auto"/>
            <w:left w:val="none" w:sz="0" w:space="0" w:color="auto"/>
            <w:bottom w:val="none" w:sz="0" w:space="0" w:color="auto"/>
            <w:right w:val="none" w:sz="0" w:space="0" w:color="auto"/>
          </w:divBdr>
        </w:div>
        <w:div w:id="1679768616">
          <w:marLeft w:val="0"/>
          <w:marRight w:val="0"/>
          <w:marTop w:val="0"/>
          <w:marBottom w:val="0"/>
          <w:divBdr>
            <w:top w:val="none" w:sz="0" w:space="0" w:color="auto"/>
            <w:left w:val="none" w:sz="0" w:space="0" w:color="auto"/>
            <w:bottom w:val="none" w:sz="0" w:space="0" w:color="auto"/>
            <w:right w:val="none" w:sz="0" w:space="0" w:color="auto"/>
          </w:divBdr>
        </w:div>
        <w:div w:id="1993176828">
          <w:marLeft w:val="0"/>
          <w:marRight w:val="0"/>
          <w:marTop w:val="0"/>
          <w:marBottom w:val="0"/>
          <w:divBdr>
            <w:top w:val="none" w:sz="0" w:space="0" w:color="auto"/>
            <w:left w:val="none" w:sz="0" w:space="0" w:color="auto"/>
            <w:bottom w:val="none" w:sz="0" w:space="0" w:color="auto"/>
            <w:right w:val="none" w:sz="0" w:space="0" w:color="auto"/>
          </w:divBdr>
        </w:div>
        <w:div w:id="1370835436">
          <w:marLeft w:val="0"/>
          <w:marRight w:val="0"/>
          <w:marTop w:val="0"/>
          <w:marBottom w:val="0"/>
          <w:divBdr>
            <w:top w:val="none" w:sz="0" w:space="0" w:color="auto"/>
            <w:left w:val="none" w:sz="0" w:space="0" w:color="auto"/>
            <w:bottom w:val="none" w:sz="0" w:space="0" w:color="auto"/>
            <w:right w:val="none" w:sz="0" w:space="0" w:color="auto"/>
          </w:divBdr>
        </w:div>
        <w:div w:id="1981229412">
          <w:marLeft w:val="0"/>
          <w:marRight w:val="0"/>
          <w:marTop w:val="0"/>
          <w:marBottom w:val="0"/>
          <w:divBdr>
            <w:top w:val="none" w:sz="0" w:space="0" w:color="auto"/>
            <w:left w:val="none" w:sz="0" w:space="0" w:color="auto"/>
            <w:bottom w:val="none" w:sz="0" w:space="0" w:color="auto"/>
            <w:right w:val="none" w:sz="0" w:space="0" w:color="auto"/>
          </w:divBdr>
        </w:div>
        <w:div w:id="42142099">
          <w:marLeft w:val="0"/>
          <w:marRight w:val="0"/>
          <w:marTop w:val="0"/>
          <w:marBottom w:val="0"/>
          <w:divBdr>
            <w:top w:val="none" w:sz="0" w:space="0" w:color="auto"/>
            <w:left w:val="none" w:sz="0" w:space="0" w:color="auto"/>
            <w:bottom w:val="none" w:sz="0" w:space="0" w:color="auto"/>
            <w:right w:val="none" w:sz="0" w:space="0" w:color="auto"/>
          </w:divBdr>
        </w:div>
        <w:div w:id="1541480325">
          <w:marLeft w:val="0"/>
          <w:marRight w:val="0"/>
          <w:marTop w:val="0"/>
          <w:marBottom w:val="0"/>
          <w:divBdr>
            <w:top w:val="none" w:sz="0" w:space="0" w:color="auto"/>
            <w:left w:val="none" w:sz="0" w:space="0" w:color="auto"/>
            <w:bottom w:val="none" w:sz="0" w:space="0" w:color="auto"/>
            <w:right w:val="none" w:sz="0" w:space="0" w:color="auto"/>
          </w:divBdr>
        </w:div>
        <w:div w:id="991328173">
          <w:marLeft w:val="0"/>
          <w:marRight w:val="0"/>
          <w:marTop w:val="0"/>
          <w:marBottom w:val="0"/>
          <w:divBdr>
            <w:top w:val="none" w:sz="0" w:space="0" w:color="auto"/>
            <w:left w:val="none" w:sz="0" w:space="0" w:color="auto"/>
            <w:bottom w:val="none" w:sz="0" w:space="0" w:color="auto"/>
            <w:right w:val="none" w:sz="0" w:space="0" w:color="auto"/>
          </w:divBdr>
        </w:div>
        <w:div w:id="1622957823">
          <w:marLeft w:val="0"/>
          <w:marRight w:val="0"/>
          <w:marTop w:val="0"/>
          <w:marBottom w:val="0"/>
          <w:divBdr>
            <w:top w:val="none" w:sz="0" w:space="0" w:color="auto"/>
            <w:left w:val="none" w:sz="0" w:space="0" w:color="auto"/>
            <w:bottom w:val="none" w:sz="0" w:space="0" w:color="auto"/>
            <w:right w:val="none" w:sz="0" w:space="0" w:color="auto"/>
          </w:divBdr>
        </w:div>
        <w:div w:id="235436580">
          <w:marLeft w:val="0"/>
          <w:marRight w:val="0"/>
          <w:marTop w:val="0"/>
          <w:marBottom w:val="0"/>
          <w:divBdr>
            <w:top w:val="none" w:sz="0" w:space="0" w:color="auto"/>
            <w:left w:val="none" w:sz="0" w:space="0" w:color="auto"/>
            <w:bottom w:val="none" w:sz="0" w:space="0" w:color="auto"/>
            <w:right w:val="none" w:sz="0" w:space="0" w:color="auto"/>
          </w:divBdr>
        </w:div>
      </w:divsChild>
    </w:div>
    <w:div w:id="1434125487">
      <w:bodyDiv w:val="1"/>
      <w:marLeft w:val="0"/>
      <w:marRight w:val="0"/>
      <w:marTop w:val="0"/>
      <w:marBottom w:val="0"/>
      <w:divBdr>
        <w:top w:val="none" w:sz="0" w:space="0" w:color="auto"/>
        <w:left w:val="none" w:sz="0" w:space="0" w:color="auto"/>
        <w:bottom w:val="none" w:sz="0" w:space="0" w:color="auto"/>
        <w:right w:val="none" w:sz="0" w:space="0" w:color="auto"/>
      </w:divBdr>
    </w:div>
    <w:div w:id="1482386423">
      <w:bodyDiv w:val="1"/>
      <w:marLeft w:val="0"/>
      <w:marRight w:val="0"/>
      <w:marTop w:val="0"/>
      <w:marBottom w:val="0"/>
      <w:divBdr>
        <w:top w:val="none" w:sz="0" w:space="0" w:color="auto"/>
        <w:left w:val="none" w:sz="0" w:space="0" w:color="auto"/>
        <w:bottom w:val="none" w:sz="0" w:space="0" w:color="auto"/>
        <w:right w:val="none" w:sz="0" w:space="0" w:color="auto"/>
      </w:divBdr>
    </w:div>
    <w:div w:id="1578594899">
      <w:bodyDiv w:val="1"/>
      <w:marLeft w:val="0"/>
      <w:marRight w:val="0"/>
      <w:marTop w:val="0"/>
      <w:marBottom w:val="0"/>
      <w:divBdr>
        <w:top w:val="none" w:sz="0" w:space="0" w:color="auto"/>
        <w:left w:val="none" w:sz="0" w:space="0" w:color="auto"/>
        <w:bottom w:val="none" w:sz="0" w:space="0" w:color="auto"/>
        <w:right w:val="none" w:sz="0" w:space="0" w:color="auto"/>
      </w:divBdr>
      <w:divsChild>
        <w:div w:id="14813903">
          <w:marLeft w:val="0"/>
          <w:marRight w:val="0"/>
          <w:marTop w:val="0"/>
          <w:marBottom w:val="0"/>
          <w:divBdr>
            <w:top w:val="none" w:sz="0" w:space="0" w:color="auto"/>
            <w:left w:val="none" w:sz="0" w:space="0" w:color="auto"/>
            <w:bottom w:val="none" w:sz="0" w:space="0" w:color="auto"/>
            <w:right w:val="none" w:sz="0" w:space="0" w:color="auto"/>
          </w:divBdr>
        </w:div>
        <w:div w:id="989401917">
          <w:marLeft w:val="0"/>
          <w:marRight w:val="0"/>
          <w:marTop w:val="0"/>
          <w:marBottom w:val="0"/>
          <w:divBdr>
            <w:top w:val="none" w:sz="0" w:space="0" w:color="auto"/>
            <w:left w:val="none" w:sz="0" w:space="0" w:color="auto"/>
            <w:bottom w:val="none" w:sz="0" w:space="0" w:color="auto"/>
            <w:right w:val="none" w:sz="0" w:space="0" w:color="auto"/>
          </w:divBdr>
        </w:div>
        <w:div w:id="293146927">
          <w:marLeft w:val="0"/>
          <w:marRight w:val="0"/>
          <w:marTop w:val="0"/>
          <w:marBottom w:val="0"/>
          <w:divBdr>
            <w:top w:val="none" w:sz="0" w:space="0" w:color="auto"/>
            <w:left w:val="none" w:sz="0" w:space="0" w:color="auto"/>
            <w:bottom w:val="none" w:sz="0" w:space="0" w:color="auto"/>
            <w:right w:val="none" w:sz="0" w:space="0" w:color="auto"/>
          </w:divBdr>
        </w:div>
        <w:div w:id="1255893639">
          <w:marLeft w:val="0"/>
          <w:marRight w:val="0"/>
          <w:marTop w:val="0"/>
          <w:marBottom w:val="0"/>
          <w:divBdr>
            <w:top w:val="none" w:sz="0" w:space="0" w:color="auto"/>
            <w:left w:val="none" w:sz="0" w:space="0" w:color="auto"/>
            <w:bottom w:val="none" w:sz="0" w:space="0" w:color="auto"/>
            <w:right w:val="none" w:sz="0" w:space="0" w:color="auto"/>
          </w:divBdr>
        </w:div>
        <w:div w:id="1905139889">
          <w:marLeft w:val="0"/>
          <w:marRight w:val="0"/>
          <w:marTop w:val="0"/>
          <w:marBottom w:val="0"/>
          <w:divBdr>
            <w:top w:val="none" w:sz="0" w:space="0" w:color="auto"/>
            <w:left w:val="none" w:sz="0" w:space="0" w:color="auto"/>
            <w:bottom w:val="none" w:sz="0" w:space="0" w:color="auto"/>
            <w:right w:val="none" w:sz="0" w:space="0" w:color="auto"/>
          </w:divBdr>
        </w:div>
        <w:div w:id="770393555">
          <w:marLeft w:val="0"/>
          <w:marRight w:val="0"/>
          <w:marTop w:val="0"/>
          <w:marBottom w:val="0"/>
          <w:divBdr>
            <w:top w:val="none" w:sz="0" w:space="0" w:color="auto"/>
            <w:left w:val="none" w:sz="0" w:space="0" w:color="auto"/>
            <w:bottom w:val="none" w:sz="0" w:space="0" w:color="auto"/>
            <w:right w:val="none" w:sz="0" w:space="0" w:color="auto"/>
          </w:divBdr>
        </w:div>
        <w:div w:id="1254359539">
          <w:marLeft w:val="0"/>
          <w:marRight w:val="0"/>
          <w:marTop w:val="0"/>
          <w:marBottom w:val="0"/>
          <w:divBdr>
            <w:top w:val="none" w:sz="0" w:space="0" w:color="auto"/>
            <w:left w:val="none" w:sz="0" w:space="0" w:color="auto"/>
            <w:bottom w:val="none" w:sz="0" w:space="0" w:color="auto"/>
            <w:right w:val="none" w:sz="0" w:space="0" w:color="auto"/>
          </w:divBdr>
        </w:div>
        <w:div w:id="1521549928">
          <w:marLeft w:val="0"/>
          <w:marRight w:val="0"/>
          <w:marTop w:val="0"/>
          <w:marBottom w:val="0"/>
          <w:divBdr>
            <w:top w:val="none" w:sz="0" w:space="0" w:color="auto"/>
            <w:left w:val="none" w:sz="0" w:space="0" w:color="auto"/>
            <w:bottom w:val="none" w:sz="0" w:space="0" w:color="auto"/>
            <w:right w:val="none" w:sz="0" w:space="0" w:color="auto"/>
          </w:divBdr>
        </w:div>
        <w:div w:id="1191721349">
          <w:marLeft w:val="0"/>
          <w:marRight w:val="0"/>
          <w:marTop w:val="0"/>
          <w:marBottom w:val="0"/>
          <w:divBdr>
            <w:top w:val="none" w:sz="0" w:space="0" w:color="auto"/>
            <w:left w:val="none" w:sz="0" w:space="0" w:color="auto"/>
            <w:bottom w:val="none" w:sz="0" w:space="0" w:color="auto"/>
            <w:right w:val="none" w:sz="0" w:space="0" w:color="auto"/>
          </w:divBdr>
        </w:div>
        <w:div w:id="737433966">
          <w:marLeft w:val="0"/>
          <w:marRight w:val="0"/>
          <w:marTop w:val="0"/>
          <w:marBottom w:val="0"/>
          <w:divBdr>
            <w:top w:val="none" w:sz="0" w:space="0" w:color="auto"/>
            <w:left w:val="none" w:sz="0" w:space="0" w:color="auto"/>
            <w:bottom w:val="none" w:sz="0" w:space="0" w:color="auto"/>
            <w:right w:val="none" w:sz="0" w:space="0" w:color="auto"/>
          </w:divBdr>
        </w:div>
        <w:div w:id="1999769559">
          <w:marLeft w:val="0"/>
          <w:marRight w:val="0"/>
          <w:marTop w:val="0"/>
          <w:marBottom w:val="0"/>
          <w:divBdr>
            <w:top w:val="none" w:sz="0" w:space="0" w:color="auto"/>
            <w:left w:val="none" w:sz="0" w:space="0" w:color="auto"/>
            <w:bottom w:val="none" w:sz="0" w:space="0" w:color="auto"/>
            <w:right w:val="none" w:sz="0" w:space="0" w:color="auto"/>
          </w:divBdr>
        </w:div>
        <w:div w:id="633680465">
          <w:marLeft w:val="0"/>
          <w:marRight w:val="0"/>
          <w:marTop w:val="0"/>
          <w:marBottom w:val="0"/>
          <w:divBdr>
            <w:top w:val="none" w:sz="0" w:space="0" w:color="auto"/>
            <w:left w:val="none" w:sz="0" w:space="0" w:color="auto"/>
            <w:bottom w:val="none" w:sz="0" w:space="0" w:color="auto"/>
            <w:right w:val="none" w:sz="0" w:space="0" w:color="auto"/>
          </w:divBdr>
        </w:div>
        <w:div w:id="1668366511">
          <w:marLeft w:val="0"/>
          <w:marRight w:val="0"/>
          <w:marTop w:val="0"/>
          <w:marBottom w:val="0"/>
          <w:divBdr>
            <w:top w:val="none" w:sz="0" w:space="0" w:color="auto"/>
            <w:left w:val="none" w:sz="0" w:space="0" w:color="auto"/>
            <w:bottom w:val="none" w:sz="0" w:space="0" w:color="auto"/>
            <w:right w:val="none" w:sz="0" w:space="0" w:color="auto"/>
          </w:divBdr>
        </w:div>
        <w:div w:id="223879760">
          <w:marLeft w:val="0"/>
          <w:marRight w:val="0"/>
          <w:marTop w:val="0"/>
          <w:marBottom w:val="0"/>
          <w:divBdr>
            <w:top w:val="none" w:sz="0" w:space="0" w:color="auto"/>
            <w:left w:val="none" w:sz="0" w:space="0" w:color="auto"/>
            <w:bottom w:val="none" w:sz="0" w:space="0" w:color="auto"/>
            <w:right w:val="none" w:sz="0" w:space="0" w:color="auto"/>
          </w:divBdr>
        </w:div>
        <w:div w:id="1596087472">
          <w:marLeft w:val="0"/>
          <w:marRight w:val="0"/>
          <w:marTop w:val="0"/>
          <w:marBottom w:val="0"/>
          <w:divBdr>
            <w:top w:val="none" w:sz="0" w:space="0" w:color="auto"/>
            <w:left w:val="none" w:sz="0" w:space="0" w:color="auto"/>
            <w:bottom w:val="none" w:sz="0" w:space="0" w:color="auto"/>
            <w:right w:val="none" w:sz="0" w:space="0" w:color="auto"/>
          </w:divBdr>
        </w:div>
        <w:div w:id="1889755507">
          <w:marLeft w:val="0"/>
          <w:marRight w:val="0"/>
          <w:marTop w:val="0"/>
          <w:marBottom w:val="0"/>
          <w:divBdr>
            <w:top w:val="none" w:sz="0" w:space="0" w:color="auto"/>
            <w:left w:val="none" w:sz="0" w:space="0" w:color="auto"/>
            <w:bottom w:val="none" w:sz="0" w:space="0" w:color="auto"/>
            <w:right w:val="none" w:sz="0" w:space="0" w:color="auto"/>
          </w:divBdr>
        </w:div>
        <w:div w:id="365833558">
          <w:marLeft w:val="0"/>
          <w:marRight w:val="0"/>
          <w:marTop w:val="0"/>
          <w:marBottom w:val="0"/>
          <w:divBdr>
            <w:top w:val="none" w:sz="0" w:space="0" w:color="auto"/>
            <w:left w:val="none" w:sz="0" w:space="0" w:color="auto"/>
            <w:bottom w:val="none" w:sz="0" w:space="0" w:color="auto"/>
            <w:right w:val="none" w:sz="0" w:space="0" w:color="auto"/>
          </w:divBdr>
        </w:div>
        <w:div w:id="1097141867">
          <w:marLeft w:val="0"/>
          <w:marRight w:val="0"/>
          <w:marTop w:val="0"/>
          <w:marBottom w:val="0"/>
          <w:divBdr>
            <w:top w:val="none" w:sz="0" w:space="0" w:color="auto"/>
            <w:left w:val="none" w:sz="0" w:space="0" w:color="auto"/>
            <w:bottom w:val="none" w:sz="0" w:space="0" w:color="auto"/>
            <w:right w:val="none" w:sz="0" w:space="0" w:color="auto"/>
          </w:divBdr>
        </w:div>
        <w:div w:id="950937327">
          <w:marLeft w:val="0"/>
          <w:marRight w:val="0"/>
          <w:marTop w:val="0"/>
          <w:marBottom w:val="0"/>
          <w:divBdr>
            <w:top w:val="none" w:sz="0" w:space="0" w:color="auto"/>
            <w:left w:val="none" w:sz="0" w:space="0" w:color="auto"/>
            <w:bottom w:val="none" w:sz="0" w:space="0" w:color="auto"/>
            <w:right w:val="none" w:sz="0" w:space="0" w:color="auto"/>
          </w:divBdr>
        </w:div>
        <w:div w:id="655299404">
          <w:marLeft w:val="0"/>
          <w:marRight w:val="0"/>
          <w:marTop w:val="0"/>
          <w:marBottom w:val="0"/>
          <w:divBdr>
            <w:top w:val="none" w:sz="0" w:space="0" w:color="auto"/>
            <w:left w:val="none" w:sz="0" w:space="0" w:color="auto"/>
            <w:bottom w:val="none" w:sz="0" w:space="0" w:color="auto"/>
            <w:right w:val="none" w:sz="0" w:space="0" w:color="auto"/>
          </w:divBdr>
        </w:div>
        <w:div w:id="1294678627">
          <w:marLeft w:val="0"/>
          <w:marRight w:val="0"/>
          <w:marTop w:val="0"/>
          <w:marBottom w:val="0"/>
          <w:divBdr>
            <w:top w:val="none" w:sz="0" w:space="0" w:color="auto"/>
            <w:left w:val="none" w:sz="0" w:space="0" w:color="auto"/>
            <w:bottom w:val="none" w:sz="0" w:space="0" w:color="auto"/>
            <w:right w:val="none" w:sz="0" w:space="0" w:color="auto"/>
          </w:divBdr>
        </w:div>
        <w:div w:id="199783092">
          <w:marLeft w:val="0"/>
          <w:marRight w:val="0"/>
          <w:marTop w:val="0"/>
          <w:marBottom w:val="0"/>
          <w:divBdr>
            <w:top w:val="none" w:sz="0" w:space="0" w:color="auto"/>
            <w:left w:val="none" w:sz="0" w:space="0" w:color="auto"/>
            <w:bottom w:val="none" w:sz="0" w:space="0" w:color="auto"/>
            <w:right w:val="none" w:sz="0" w:space="0" w:color="auto"/>
          </w:divBdr>
        </w:div>
        <w:div w:id="25956590">
          <w:marLeft w:val="0"/>
          <w:marRight w:val="0"/>
          <w:marTop w:val="0"/>
          <w:marBottom w:val="0"/>
          <w:divBdr>
            <w:top w:val="none" w:sz="0" w:space="0" w:color="auto"/>
            <w:left w:val="none" w:sz="0" w:space="0" w:color="auto"/>
            <w:bottom w:val="none" w:sz="0" w:space="0" w:color="auto"/>
            <w:right w:val="none" w:sz="0" w:space="0" w:color="auto"/>
          </w:divBdr>
        </w:div>
        <w:div w:id="101078773">
          <w:marLeft w:val="0"/>
          <w:marRight w:val="0"/>
          <w:marTop w:val="0"/>
          <w:marBottom w:val="0"/>
          <w:divBdr>
            <w:top w:val="none" w:sz="0" w:space="0" w:color="auto"/>
            <w:left w:val="none" w:sz="0" w:space="0" w:color="auto"/>
            <w:bottom w:val="none" w:sz="0" w:space="0" w:color="auto"/>
            <w:right w:val="none" w:sz="0" w:space="0" w:color="auto"/>
          </w:divBdr>
        </w:div>
        <w:div w:id="312410114">
          <w:marLeft w:val="0"/>
          <w:marRight w:val="0"/>
          <w:marTop w:val="0"/>
          <w:marBottom w:val="0"/>
          <w:divBdr>
            <w:top w:val="none" w:sz="0" w:space="0" w:color="auto"/>
            <w:left w:val="none" w:sz="0" w:space="0" w:color="auto"/>
            <w:bottom w:val="none" w:sz="0" w:space="0" w:color="auto"/>
            <w:right w:val="none" w:sz="0" w:space="0" w:color="auto"/>
          </w:divBdr>
        </w:div>
      </w:divsChild>
    </w:div>
    <w:div w:id="164523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CA12D43DDAFA54EA886F00E832C7A3A" ma:contentTypeVersion="18" ma:contentTypeDescription="Vytvoří nový dokument" ma:contentTypeScope="" ma:versionID="d3f0477afaaa9e547dbc304b65a8358e">
  <xsd:schema xmlns:xsd="http://www.w3.org/2001/XMLSchema" xmlns:xs="http://www.w3.org/2001/XMLSchema" xmlns:p="http://schemas.microsoft.com/office/2006/metadata/properties" xmlns:ns3="f3a8ea2c-b196-4524-987b-34d00b4068e1" xmlns:ns4="ebd24bee-e2db-4bb4-a245-55a1946262f8" targetNamespace="http://schemas.microsoft.com/office/2006/metadata/properties" ma:root="true" ma:fieldsID="4e55e4bfbd74ea839e861460d25de93f" ns3:_="" ns4:_="">
    <xsd:import namespace="f3a8ea2c-b196-4524-987b-34d00b4068e1"/>
    <xsd:import namespace="ebd24bee-e2db-4bb4-a245-55a1946262f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8ea2c-b196-4524-987b-34d00b4068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d24bee-e2db-4bb4-a245-55a1946262f8"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SharingHintHash" ma:index="19"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3a8ea2c-b196-4524-987b-34d00b4068e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BBC738-B07F-4C51-B8CB-6604F823D1F4}">
  <ds:schemaRefs>
    <ds:schemaRef ds:uri="http://schemas.openxmlformats.org/officeDocument/2006/bibliography"/>
  </ds:schemaRefs>
</ds:datastoreItem>
</file>

<file path=customXml/itemProps2.xml><?xml version="1.0" encoding="utf-8"?>
<ds:datastoreItem xmlns:ds="http://schemas.openxmlformats.org/officeDocument/2006/customXml" ds:itemID="{A52A6D6C-8B16-4A65-8AEC-DCE36205D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a8ea2c-b196-4524-987b-34d00b4068e1"/>
    <ds:schemaRef ds:uri="ebd24bee-e2db-4bb4-a245-55a194626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063122-7FFF-483A-85A5-EFDA1ECA0B61}">
  <ds:schemaRefs>
    <ds:schemaRef ds:uri="http://schemas.microsoft.com/office/2006/metadata/properties"/>
    <ds:schemaRef ds:uri="http://schemas.microsoft.com/office/infopath/2007/PartnerControls"/>
    <ds:schemaRef ds:uri="f3a8ea2c-b196-4524-987b-34d00b4068e1"/>
  </ds:schemaRefs>
</ds:datastoreItem>
</file>

<file path=customXml/itemProps4.xml><?xml version="1.0" encoding="utf-8"?>
<ds:datastoreItem xmlns:ds="http://schemas.openxmlformats.org/officeDocument/2006/customXml" ds:itemID="{E0167501-4D0B-4EC5-8BC6-5E89BAC4A6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357</Words>
  <Characters>2111</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Pavel Kruliš BEPPO</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Kruliš</dc:creator>
  <cp:keywords/>
  <dc:description/>
  <cp:lastModifiedBy>Mgr. Jana Šíblová</cp:lastModifiedBy>
  <cp:revision>10</cp:revision>
  <cp:lastPrinted>2025-02-20T13:27:00Z</cp:lastPrinted>
  <dcterms:created xsi:type="dcterms:W3CDTF">2025-12-05T13:29:00Z</dcterms:created>
  <dcterms:modified xsi:type="dcterms:W3CDTF">2026-02-19T08:15:00Z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0x010100BCA12D43DDAFA54EA886F00E832C7A3A</vt:lpwstr>
  </property>
</Properties>
</file>